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W w:w="5000" w:type="pct"/>
        <w:tblLook w:val="0620" w:firstRow="1" w:lastRow="0" w:firstColumn="0" w:lastColumn="0" w:noHBand="1" w:noVBand="1"/>
      </w:tblPr>
      <w:tblGrid>
        <w:gridCol w:w="5040"/>
        <w:gridCol w:w="5040"/>
      </w:tblGrid>
      <w:tr w:rsidR="00856C35" w:rsidRPr="005E3510" w14:paraId="7F942071"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715E3292" w14:textId="3B6D6944" w:rsidR="00856C35" w:rsidRPr="005E3510" w:rsidRDefault="00856C35" w:rsidP="00856C35">
            <w:pPr>
              <w:rPr>
                <w:sz w:val="22"/>
                <w:szCs w:val="22"/>
              </w:rPr>
            </w:pPr>
          </w:p>
        </w:tc>
        <w:tc>
          <w:tcPr>
            <w:tcW w:w="4428" w:type="dxa"/>
          </w:tcPr>
          <w:p w14:paraId="320574FB" w14:textId="12B36A11" w:rsidR="00856C35" w:rsidRPr="005E3510" w:rsidRDefault="00856C35" w:rsidP="005E3510">
            <w:pPr>
              <w:pStyle w:val="CompanyName"/>
              <w:jc w:val="left"/>
              <w:rPr>
                <w:sz w:val="22"/>
                <w:szCs w:val="22"/>
              </w:rPr>
            </w:pPr>
          </w:p>
          <w:p w14:paraId="45C7083F" w14:textId="4F9FC700" w:rsidR="003B5F59" w:rsidRPr="005E3510" w:rsidRDefault="003B5F59" w:rsidP="00856C35">
            <w:pPr>
              <w:pStyle w:val="CompanyName"/>
              <w:rPr>
                <w:sz w:val="22"/>
                <w:szCs w:val="22"/>
              </w:rPr>
            </w:pPr>
          </w:p>
        </w:tc>
      </w:tr>
    </w:tbl>
    <w:p w14:paraId="70AD7ACC" w14:textId="66D14237" w:rsidR="00467865" w:rsidRPr="00FD5841" w:rsidRDefault="005E3510" w:rsidP="005E3510">
      <w:pPr>
        <w:pStyle w:val="Heading1"/>
        <w:jc w:val="center"/>
        <w:rPr>
          <w:rFonts w:ascii="Calibri Light" w:hAnsi="Calibri Light" w:cs="Calibri Light"/>
          <w:sz w:val="26"/>
          <w:szCs w:val="26"/>
        </w:rPr>
      </w:pPr>
      <w:r w:rsidRPr="00FD5841">
        <w:rPr>
          <w:rFonts w:ascii="Calibri Light" w:hAnsi="Calibri Light" w:cs="Calibri Light"/>
          <w:noProof/>
          <w:sz w:val="26"/>
          <w:szCs w:val="26"/>
        </w:rPr>
        <w:drawing>
          <wp:anchor distT="0" distB="0" distL="114300" distR="114300" simplePos="0" relativeHeight="251658240" behindDoc="0" locked="0" layoutInCell="1" allowOverlap="1" wp14:anchorId="68359992" wp14:editId="56814DE6">
            <wp:simplePos x="0" y="0"/>
            <wp:positionH relativeFrom="margin">
              <wp:align>center</wp:align>
            </wp:positionH>
            <wp:positionV relativeFrom="paragraph">
              <wp:posOffset>-815340</wp:posOffset>
            </wp:positionV>
            <wp:extent cx="1249680" cy="874776"/>
            <wp:effectExtent l="0" t="0" r="7620" b="1905"/>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49680" cy="874776"/>
                    </a:xfrm>
                    <a:prstGeom prst="rect">
                      <a:avLst/>
                    </a:prstGeom>
                  </pic:spPr>
                </pic:pic>
              </a:graphicData>
            </a:graphic>
            <wp14:sizeRelH relativeFrom="page">
              <wp14:pctWidth>0</wp14:pctWidth>
            </wp14:sizeRelH>
            <wp14:sizeRelV relativeFrom="page">
              <wp14:pctHeight>0</wp14:pctHeight>
            </wp14:sizeRelV>
          </wp:anchor>
        </w:drawing>
      </w:r>
      <w:r w:rsidRPr="00FD5841">
        <w:rPr>
          <w:rFonts w:ascii="Calibri Light" w:hAnsi="Calibri Light" w:cs="Calibri Light"/>
          <w:sz w:val="26"/>
          <w:szCs w:val="26"/>
        </w:rPr>
        <w:t xml:space="preserve">Friends for Life </w:t>
      </w:r>
      <w:r w:rsidR="00D43D55" w:rsidRPr="00FD5841">
        <w:rPr>
          <w:rFonts w:ascii="Calibri Light" w:hAnsi="Calibri Light" w:cs="Calibri Light"/>
          <w:sz w:val="26"/>
          <w:szCs w:val="26"/>
        </w:rPr>
        <w:t>Mentor</w:t>
      </w:r>
      <w:r w:rsidR="00856C35" w:rsidRPr="00FD5841">
        <w:rPr>
          <w:rFonts w:ascii="Calibri Light" w:hAnsi="Calibri Light" w:cs="Calibri Light"/>
          <w:sz w:val="26"/>
          <w:szCs w:val="26"/>
        </w:rPr>
        <w:t xml:space="preserve"> Application</w:t>
      </w:r>
    </w:p>
    <w:p w14:paraId="2D88C13D" w14:textId="77777777" w:rsidR="005E3510" w:rsidRPr="00FD5841" w:rsidRDefault="005E3510" w:rsidP="005E3510">
      <w:pPr>
        <w:jc w:val="center"/>
        <w:rPr>
          <w:rFonts w:ascii="Calibri Light" w:hAnsi="Calibri Light" w:cs="Calibri Light"/>
          <w:b/>
          <w:bCs/>
          <w:sz w:val="22"/>
          <w:szCs w:val="22"/>
          <w:highlight w:val="darkGray"/>
        </w:rPr>
      </w:pPr>
    </w:p>
    <w:p w14:paraId="4597048C" w14:textId="58180BC7" w:rsidR="005E3510" w:rsidRPr="00FD5841" w:rsidRDefault="005E3510" w:rsidP="005E3510">
      <w:pPr>
        <w:jc w:val="center"/>
        <w:rPr>
          <w:rFonts w:ascii="Calibri Light" w:hAnsi="Calibri Light" w:cs="Calibri Light"/>
          <w:b/>
          <w:bCs/>
          <w:sz w:val="24"/>
        </w:rPr>
      </w:pPr>
      <w:r w:rsidRPr="00FD5841">
        <w:rPr>
          <w:rFonts w:ascii="Calibri Light" w:hAnsi="Calibri Light" w:cs="Calibri Light"/>
          <w:b/>
          <w:bCs/>
          <w:sz w:val="24"/>
          <w:highlight w:val="darkGray"/>
        </w:rPr>
        <w:t>About Program</w:t>
      </w:r>
    </w:p>
    <w:p w14:paraId="6BA66C80" w14:textId="77777777" w:rsidR="005E3510" w:rsidRPr="00FD5841" w:rsidRDefault="005E3510" w:rsidP="005E3510">
      <w:pPr>
        <w:jc w:val="center"/>
        <w:rPr>
          <w:rFonts w:ascii="Calibri Light" w:hAnsi="Calibri Light" w:cs="Calibri Light"/>
          <w:b/>
          <w:bCs/>
          <w:sz w:val="22"/>
          <w:szCs w:val="22"/>
        </w:rPr>
      </w:pPr>
    </w:p>
    <w:p w14:paraId="0445CB03" w14:textId="77777777" w:rsidR="005E3510" w:rsidRPr="005E3510" w:rsidRDefault="005E3510" w:rsidP="005E3510">
      <w:pPr>
        <w:jc w:val="center"/>
        <w:rPr>
          <w:rFonts w:ascii="Calibri Light" w:hAnsi="Calibri Light" w:cs="Calibri Light"/>
          <w:sz w:val="22"/>
          <w:szCs w:val="22"/>
        </w:rPr>
      </w:pPr>
      <w:r w:rsidRPr="005E3510">
        <w:rPr>
          <w:rFonts w:ascii="Calibri Light" w:hAnsi="Calibri Light" w:cs="Calibri Light"/>
          <w:sz w:val="22"/>
          <w:szCs w:val="22"/>
        </w:rPr>
        <w:t>Friends for Life is a curriculum-based, out-of-school program where mentees are paired with mentors within the Clinton County community. Mentors and mentees will meet once a month during the school year for one hour at a designated location to discuss various topics related to preparation for college, trade school and the workforce as well as daily life post-high-school.</w:t>
      </w:r>
    </w:p>
    <w:p w14:paraId="0489D6E2" w14:textId="77777777" w:rsidR="005E3510" w:rsidRPr="005E3510" w:rsidRDefault="005E3510" w:rsidP="005E3510">
      <w:pPr>
        <w:jc w:val="center"/>
        <w:rPr>
          <w:rFonts w:ascii="Calibri Light" w:hAnsi="Calibri Light" w:cs="Calibri Light"/>
          <w:sz w:val="22"/>
          <w:szCs w:val="22"/>
        </w:rPr>
      </w:pPr>
    </w:p>
    <w:p w14:paraId="370556B2" w14:textId="102E03EE" w:rsidR="005E3510" w:rsidRPr="005E3510" w:rsidRDefault="005E3510" w:rsidP="005E3510">
      <w:pPr>
        <w:jc w:val="center"/>
        <w:rPr>
          <w:rFonts w:ascii="Calibri Light" w:hAnsi="Calibri Light" w:cs="Calibri Light"/>
          <w:sz w:val="22"/>
          <w:szCs w:val="22"/>
        </w:rPr>
      </w:pPr>
      <w:r w:rsidRPr="005E3510">
        <w:rPr>
          <w:rFonts w:ascii="Calibri Light" w:hAnsi="Calibri Light" w:cs="Calibri Light"/>
          <w:sz w:val="22"/>
          <w:szCs w:val="22"/>
        </w:rPr>
        <w:t>Ment</w:t>
      </w:r>
      <w:r w:rsidR="003D28BF" w:rsidRPr="00FD5841">
        <w:rPr>
          <w:rFonts w:ascii="Calibri Light" w:hAnsi="Calibri Light" w:cs="Calibri Light"/>
          <w:sz w:val="22"/>
          <w:szCs w:val="22"/>
        </w:rPr>
        <w:t>ors</w:t>
      </w:r>
      <w:r w:rsidRPr="005E3510">
        <w:rPr>
          <w:rFonts w:ascii="Calibri Light" w:hAnsi="Calibri Light" w:cs="Calibri Light"/>
          <w:sz w:val="22"/>
          <w:szCs w:val="22"/>
        </w:rPr>
        <w:t xml:space="preserve"> are responsible for ensuring they will be able to attend all Friends for Life meetings throughout the year as the schedule is provided during the time of application. Topics will be revealed as the dates draw closer. If ment</w:t>
      </w:r>
      <w:r w:rsidR="00651ACE" w:rsidRPr="00FD5841">
        <w:rPr>
          <w:rFonts w:ascii="Calibri Light" w:hAnsi="Calibri Light" w:cs="Calibri Light"/>
          <w:sz w:val="22"/>
          <w:szCs w:val="22"/>
        </w:rPr>
        <w:t>ors</w:t>
      </w:r>
      <w:r w:rsidRPr="005E3510">
        <w:rPr>
          <w:rFonts w:ascii="Calibri Light" w:hAnsi="Calibri Light" w:cs="Calibri Light"/>
          <w:sz w:val="22"/>
          <w:szCs w:val="22"/>
        </w:rPr>
        <w:t xml:space="preserve"> cannot attend a meeting, they are responsible for notifying COACH Kids Staff and their </w:t>
      </w:r>
      <w:r w:rsidR="00651ACE" w:rsidRPr="00FD5841">
        <w:rPr>
          <w:rFonts w:ascii="Calibri Light" w:hAnsi="Calibri Light" w:cs="Calibri Light"/>
          <w:sz w:val="22"/>
          <w:szCs w:val="22"/>
        </w:rPr>
        <w:t>mentees</w:t>
      </w:r>
      <w:r w:rsidRPr="005E3510">
        <w:rPr>
          <w:rFonts w:ascii="Calibri Light" w:hAnsi="Calibri Light" w:cs="Calibri Light"/>
          <w:sz w:val="22"/>
          <w:szCs w:val="22"/>
        </w:rPr>
        <w:t xml:space="preserve"> that they will not be in attendance.</w:t>
      </w:r>
    </w:p>
    <w:p w14:paraId="62DBC626" w14:textId="77777777" w:rsidR="005E3510" w:rsidRPr="005E3510" w:rsidRDefault="005E3510" w:rsidP="005E3510">
      <w:pPr>
        <w:jc w:val="center"/>
        <w:rPr>
          <w:rFonts w:ascii="Calibri Light" w:hAnsi="Calibri Light" w:cs="Calibri Light"/>
          <w:sz w:val="22"/>
          <w:szCs w:val="22"/>
        </w:rPr>
      </w:pPr>
    </w:p>
    <w:p w14:paraId="244D97B1" w14:textId="0BF0DB16" w:rsidR="005E3510" w:rsidRPr="005E3510" w:rsidRDefault="005E3510" w:rsidP="005E3510">
      <w:pPr>
        <w:jc w:val="center"/>
        <w:rPr>
          <w:rFonts w:ascii="Calibri Light" w:hAnsi="Calibri Light" w:cs="Calibri Light"/>
          <w:sz w:val="22"/>
          <w:szCs w:val="22"/>
        </w:rPr>
      </w:pPr>
      <w:r w:rsidRPr="005E3510">
        <w:rPr>
          <w:rFonts w:ascii="Calibri Light" w:hAnsi="Calibri Light" w:cs="Calibri Light"/>
          <w:sz w:val="22"/>
          <w:szCs w:val="22"/>
        </w:rPr>
        <w:t>By applying, ment</w:t>
      </w:r>
      <w:r w:rsidR="00651ACE" w:rsidRPr="00FD5841">
        <w:rPr>
          <w:rFonts w:ascii="Calibri Light" w:hAnsi="Calibri Light" w:cs="Calibri Light"/>
          <w:sz w:val="22"/>
          <w:szCs w:val="22"/>
        </w:rPr>
        <w:t>ors</w:t>
      </w:r>
      <w:r w:rsidRPr="005E3510">
        <w:rPr>
          <w:rFonts w:ascii="Calibri Light" w:hAnsi="Calibri Light" w:cs="Calibri Light"/>
          <w:sz w:val="22"/>
          <w:szCs w:val="22"/>
        </w:rPr>
        <w:t xml:space="preserve"> agree to be enrolled in the COACH Kids texting service that will be utilized to send reminders and updates throughout the program. For more information, contact Programs Manager Carl Gingerich at 765-431-7166 or cgingerich@coachkids.org.</w:t>
      </w:r>
    </w:p>
    <w:p w14:paraId="3378141F" w14:textId="77777777" w:rsidR="005E3510" w:rsidRPr="005E3510" w:rsidRDefault="005E3510" w:rsidP="005E3510">
      <w:pPr>
        <w:jc w:val="center"/>
      </w:pPr>
    </w:p>
    <w:p w14:paraId="4A4CC5BE" w14:textId="5D830D6F" w:rsidR="00856C35" w:rsidRPr="00FD5841" w:rsidRDefault="00856C35" w:rsidP="00856C35">
      <w:pPr>
        <w:pStyle w:val="Heading2"/>
        <w:rPr>
          <w:rFonts w:ascii="Calibri Light" w:hAnsi="Calibri Light" w:cs="Calibri Light"/>
          <w:sz w:val="24"/>
        </w:rPr>
      </w:pPr>
      <w:r w:rsidRPr="00FD5841">
        <w:rPr>
          <w:rFonts w:ascii="Calibri Light" w:hAnsi="Calibri Light" w:cs="Calibri Light"/>
          <w:sz w:val="24"/>
        </w:rPr>
        <w:t>Applicant Information</w:t>
      </w:r>
    </w:p>
    <w:tbl>
      <w:tblPr>
        <w:tblStyle w:val="PlainTable3"/>
        <w:tblW w:w="5000" w:type="pct"/>
        <w:tblLayout w:type="fixed"/>
        <w:tblLook w:val="0620" w:firstRow="1" w:lastRow="0" w:firstColumn="0" w:lastColumn="0" w:noHBand="1" w:noVBand="1"/>
      </w:tblPr>
      <w:tblGrid>
        <w:gridCol w:w="1081"/>
        <w:gridCol w:w="2940"/>
        <w:gridCol w:w="2865"/>
        <w:gridCol w:w="668"/>
        <w:gridCol w:w="681"/>
        <w:gridCol w:w="1845"/>
      </w:tblGrid>
      <w:tr w:rsidR="00A82BA3" w:rsidRPr="003838AE" w14:paraId="689B4204" w14:textId="77777777" w:rsidTr="00FF1313">
        <w:trPr>
          <w:cnfStyle w:val="100000000000" w:firstRow="1" w:lastRow="0" w:firstColumn="0" w:lastColumn="0" w:oddVBand="0" w:evenVBand="0" w:oddHBand="0" w:evenHBand="0" w:firstRowFirstColumn="0" w:firstRowLastColumn="0" w:lastRowFirstColumn="0" w:lastRowLastColumn="0"/>
          <w:trHeight w:val="432"/>
        </w:trPr>
        <w:tc>
          <w:tcPr>
            <w:tcW w:w="1081" w:type="dxa"/>
          </w:tcPr>
          <w:p w14:paraId="7E4AD792" w14:textId="2DC2E307" w:rsidR="00A82BA3" w:rsidRPr="003838AE" w:rsidRDefault="00A82BA3" w:rsidP="00490804">
            <w:pPr>
              <w:rPr>
                <w:rFonts w:ascii="Calibri Light" w:hAnsi="Calibri Light" w:cs="Calibri Light"/>
                <w:sz w:val="22"/>
                <w:szCs w:val="22"/>
              </w:rPr>
            </w:pPr>
            <w:r w:rsidRPr="003838AE">
              <w:rPr>
                <w:rFonts w:ascii="Calibri Light" w:hAnsi="Calibri Light" w:cs="Calibri Light"/>
                <w:sz w:val="22"/>
                <w:szCs w:val="22"/>
              </w:rPr>
              <w:t>Full Name:</w:t>
            </w:r>
          </w:p>
        </w:tc>
        <w:tc>
          <w:tcPr>
            <w:tcW w:w="2940" w:type="dxa"/>
            <w:tcBorders>
              <w:bottom w:val="single" w:sz="4" w:space="0" w:color="auto"/>
            </w:tcBorders>
          </w:tcPr>
          <w:p w14:paraId="183CFC2B" w14:textId="6EEF2575" w:rsidR="00A82BA3" w:rsidRPr="003838AE" w:rsidRDefault="00A82BA3" w:rsidP="00440CD8">
            <w:pPr>
              <w:pStyle w:val="FieldText"/>
              <w:rPr>
                <w:rFonts w:ascii="Calibri Light" w:hAnsi="Calibri Light" w:cs="Calibri Light"/>
                <w:sz w:val="22"/>
                <w:szCs w:val="22"/>
              </w:rPr>
            </w:pPr>
          </w:p>
        </w:tc>
        <w:tc>
          <w:tcPr>
            <w:tcW w:w="2865" w:type="dxa"/>
            <w:tcBorders>
              <w:bottom w:val="single" w:sz="4" w:space="0" w:color="auto"/>
            </w:tcBorders>
          </w:tcPr>
          <w:p w14:paraId="76A2C879" w14:textId="77777777" w:rsidR="00A82BA3" w:rsidRPr="003838AE" w:rsidRDefault="00A82BA3" w:rsidP="00440CD8">
            <w:pPr>
              <w:pStyle w:val="FieldText"/>
              <w:rPr>
                <w:rFonts w:ascii="Calibri Light" w:hAnsi="Calibri Light" w:cs="Calibri Light"/>
                <w:sz w:val="22"/>
                <w:szCs w:val="22"/>
              </w:rPr>
            </w:pPr>
          </w:p>
        </w:tc>
        <w:tc>
          <w:tcPr>
            <w:tcW w:w="668" w:type="dxa"/>
            <w:tcBorders>
              <w:bottom w:val="single" w:sz="4" w:space="0" w:color="auto"/>
            </w:tcBorders>
          </w:tcPr>
          <w:p w14:paraId="5DF1B567" w14:textId="77777777" w:rsidR="00A82BA3" w:rsidRPr="003838AE" w:rsidRDefault="00A82BA3" w:rsidP="00440CD8">
            <w:pPr>
              <w:pStyle w:val="FieldText"/>
              <w:rPr>
                <w:rFonts w:ascii="Calibri Light" w:hAnsi="Calibri Light" w:cs="Calibri Light"/>
                <w:sz w:val="22"/>
                <w:szCs w:val="22"/>
              </w:rPr>
            </w:pPr>
          </w:p>
        </w:tc>
        <w:tc>
          <w:tcPr>
            <w:tcW w:w="681" w:type="dxa"/>
          </w:tcPr>
          <w:p w14:paraId="1CC91C8B" w14:textId="77777777" w:rsidR="00A82BA3" w:rsidRPr="003838AE" w:rsidRDefault="00A82BA3" w:rsidP="00490804">
            <w:pPr>
              <w:pStyle w:val="Heading4"/>
              <w:rPr>
                <w:rFonts w:ascii="Calibri Light" w:hAnsi="Calibri Light" w:cs="Calibri Light"/>
                <w:sz w:val="22"/>
                <w:szCs w:val="22"/>
              </w:rPr>
            </w:pPr>
            <w:r w:rsidRPr="003838AE">
              <w:rPr>
                <w:rFonts w:ascii="Calibri Light" w:hAnsi="Calibri Light" w:cs="Calibri Light"/>
                <w:sz w:val="22"/>
                <w:szCs w:val="22"/>
              </w:rPr>
              <w:t>Date:</w:t>
            </w:r>
          </w:p>
        </w:tc>
        <w:tc>
          <w:tcPr>
            <w:tcW w:w="1845" w:type="dxa"/>
            <w:tcBorders>
              <w:bottom w:val="single" w:sz="4" w:space="0" w:color="auto"/>
            </w:tcBorders>
          </w:tcPr>
          <w:p w14:paraId="6A58B817" w14:textId="77777777" w:rsidR="00A82BA3" w:rsidRPr="003838AE" w:rsidRDefault="00A82BA3" w:rsidP="00440CD8">
            <w:pPr>
              <w:pStyle w:val="FieldText"/>
              <w:rPr>
                <w:rFonts w:ascii="Calibri Light" w:hAnsi="Calibri Light" w:cs="Calibri Light"/>
                <w:sz w:val="22"/>
                <w:szCs w:val="22"/>
              </w:rPr>
            </w:pPr>
          </w:p>
        </w:tc>
      </w:tr>
      <w:tr w:rsidR="00856C35" w:rsidRPr="003838AE" w14:paraId="22CD0B63" w14:textId="77777777" w:rsidTr="00FF1313">
        <w:tc>
          <w:tcPr>
            <w:tcW w:w="1081" w:type="dxa"/>
          </w:tcPr>
          <w:p w14:paraId="2740705E" w14:textId="77777777" w:rsidR="00856C35" w:rsidRPr="003838AE" w:rsidRDefault="00856C35" w:rsidP="00440CD8">
            <w:pPr>
              <w:rPr>
                <w:rFonts w:ascii="Calibri Light" w:hAnsi="Calibri Light" w:cs="Calibri Light"/>
                <w:sz w:val="22"/>
                <w:szCs w:val="22"/>
              </w:rPr>
            </w:pPr>
          </w:p>
        </w:tc>
        <w:tc>
          <w:tcPr>
            <w:tcW w:w="2940" w:type="dxa"/>
            <w:tcBorders>
              <w:top w:val="single" w:sz="4" w:space="0" w:color="auto"/>
            </w:tcBorders>
          </w:tcPr>
          <w:p w14:paraId="6E23829D" w14:textId="77777777"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Last</w:t>
            </w:r>
          </w:p>
        </w:tc>
        <w:tc>
          <w:tcPr>
            <w:tcW w:w="2865" w:type="dxa"/>
            <w:tcBorders>
              <w:top w:val="single" w:sz="4" w:space="0" w:color="auto"/>
            </w:tcBorders>
          </w:tcPr>
          <w:p w14:paraId="6356B147" w14:textId="77777777"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First</w:t>
            </w:r>
          </w:p>
        </w:tc>
        <w:tc>
          <w:tcPr>
            <w:tcW w:w="668" w:type="dxa"/>
            <w:tcBorders>
              <w:top w:val="single" w:sz="4" w:space="0" w:color="auto"/>
            </w:tcBorders>
          </w:tcPr>
          <w:p w14:paraId="0FDBCE88" w14:textId="77777777"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M.I.</w:t>
            </w:r>
          </w:p>
        </w:tc>
        <w:tc>
          <w:tcPr>
            <w:tcW w:w="681" w:type="dxa"/>
          </w:tcPr>
          <w:p w14:paraId="7E8EF3CC" w14:textId="77777777" w:rsidR="00856C35" w:rsidRPr="003838AE" w:rsidRDefault="00856C35" w:rsidP="00856C35">
            <w:pPr>
              <w:rPr>
                <w:rFonts w:ascii="Calibri Light" w:hAnsi="Calibri Light" w:cs="Calibri Light"/>
                <w:sz w:val="22"/>
                <w:szCs w:val="22"/>
              </w:rPr>
            </w:pPr>
          </w:p>
        </w:tc>
        <w:tc>
          <w:tcPr>
            <w:tcW w:w="1845" w:type="dxa"/>
            <w:tcBorders>
              <w:top w:val="single" w:sz="4" w:space="0" w:color="auto"/>
            </w:tcBorders>
          </w:tcPr>
          <w:p w14:paraId="4D2BC262" w14:textId="77777777" w:rsidR="00856C35" w:rsidRPr="003838AE" w:rsidRDefault="00856C35" w:rsidP="00856C35">
            <w:pPr>
              <w:rPr>
                <w:rFonts w:ascii="Calibri Light" w:hAnsi="Calibri Light" w:cs="Calibri Light"/>
                <w:sz w:val="22"/>
                <w:szCs w:val="22"/>
              </w:rPr>
            </w:pPr>
          </w:p>
        </w:tc>
      </w:tr>
    </w:tbl>
    <w:p w14:paraId="2F3A8A04" w14:textId="77777777" w:rsidR="00856C35" w:rsidRPr="003838AE" w:rsidRDefault="00856C35">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081"/>
        <w:gridCol w:w="7199"/>
        <w:gridCol w:w="1800"/>
      </w:tblGrid>
      <w:tr w:rsidR="00A82BA3" w:rsidRPr="003838AE" w14:paraId="25DA9472"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73CD8601" w14:textId="77777777" w:rsidR="00A82BA3" w:rsidRPr="003838AE" w:rsidRDefault="00A82BA3" w:rsidP="00490804">
            <w:pPr>
              <w:rPr>
                <w:rFonts w:ascii="Calibri Light" w:hAnsi="Calibri Light" w:cs="Calibri Light"/>
                <w:sz w:val="22"/>
                <w:szCs w:val="22"/>
              </w:rPr>
            </w:pPr>
            <w:r w:rsidRPr="003838AE">
              <w:rPr>
                <w:rFonts w:ascii="Calibri Light" w:hAnsi="Calibri Light" w:cs="Calibri Light"/>
                <w:sz w:val="22"/>
                <w:szCs w:val="22"/>
              </w:rPr>
              <w:t>Address:</w:t>
            </w:r>
          </w:p>
        </w:tc>
        <w:tc>
          <w:tcPr>
            <w:tcW w:w="7199" w:type="dxa"/>
            <w:tcBorders>
              <w:bottom w:val="single" w:sz="4" w:space="0" w:color="auto"/>
            </w:tcBorders>
          </w:tcPr>
          <w:p w14:paraId="2E9ACA4D" w14:textId="513DD734" w:rsidR="00A82BA3" w:rsidRPr="003838AE" w:rsidRDefault="00A82BA3" w:rsidP="00440CD8">
            <w:pPr>
              <w:pStyle w:val="FieldText"/>
              <w:rPr>
                <w:rFonts w:ascii="Calibri Light" w:hAnsi="Calibri Light" w:cs="Calibri Light"/>
                <w:sz w:val="22"/>
                <w:szCs w:val="22"/>
              </w:rPr>
            </w:pPr>
          </w:p>
        </w:tc>
        <w:tc>
          <w:tcPr>
            <w:tcW w:w="1800" w:type="dxa"/>
            <w:tcBorders>
              <w:bottom w:val="single" w:sz="4" w:space="0" w:color="auto"/>
            </w:tcBorders>
          </w:tcPr>
          <w:p w14:paraId="034FC238" w14:textId="77777777" w:rsidR="00A82BA3" w:rsidRPr="003838AE" w:rsidRDefault="00A82BA3" w:rsidP="00440CD8">
            <w:pPr>
              <w:pStyle w:val="FieldText"/>
              <w:rPr>
                <w:rFonts w:ascii="Calibri Light" w:hAnsi="Calibri Light" w:cs="Calibri Light"/>
                <w:sz w:val="22"/>
                <w:szCs w:val="22"/>
              </w:rPr>
            </w:pPr>
          </w:p>
        </w:tc>
      </w:tr>
      <w:tr w:rsidR="00856C35" w:rsidRPr="003838AE" w14:paraId="721F477D" w14:textId="77777777" w:rsidTr="00FF1313">
        <w:tc>
          <w:tcPr>
            <w:tcW w:w="1081" w:type="dxa"/>
          </w:tcPr>
          <w:p w14:paraId="4D7D9270" w14:textId="77777777" w:rsidR="00856C35" w:rsidRPr="003838AE" w:rsidRDefault="00856C35" w:rsidP="00440CD8">
            <w:pPr>
              <w:rPr>
                <w:rFonts w:ascii="Calibri Light" w:hAnsi="Calibri Light" w:cs="Calibri Light"/>
                <w:sz w:val="22"/>
                <w:szCs w:val="22"/>
              </w:rPr>
            </w:pPr>
          </w:p>
        </w:tc>
        <w:tc>
          <w:tcPr>
            <w:tcW w:w="7199" w:type="dxa"/>
            <w:tcBorders>
              <w:top w:val="single" w:sz="4" w:space="0" w:color="auto"/>
            </w:tcBorders>
          </w:tcPr>
          <w:p w14:paraId="6567A5EE" w14:textId="6329C15A"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Street Address</w:t>
            </w:r>
          </w:p>
        </w:tc>
        <w:tc>
          <w:tcPr>
            <w:tcW w:w="1800" w:type="dxa"/>
            <w:tcBorders>
              <w:top w:val="single" w:sz="4" w:space="0" w:color="auto"/>
            </w:tcBorders>
          </w:tcPr>
          <w:p w14:paraId="54559418" w14:textId="77777777"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Apartment/Unit #</w:t>
            </w:r>
          </w:p>
        </w:tc>
      </w:tr>
    </w:tbl>
    <w:p w14:paraId="35068065" w14:textId="65DE4BD6" w:rsidR="00856C35" w:rsidRPr="003838AE" w:rsidRDefault="00856C35">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081"/>
        <w:gridCol w:w="5805"/>
        <w:gridCol w:w="1394"/>
        <w:gridCol w:w="1800"/>
      </w:tblGrid>
      <w:tr w:rsidR="00C76039" w:rsidRPr="003838AE" w14:paraId="21D02F1F"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1" w:type="dxa"/>
          </w:tcPr>
          <w:p w14:paraId="55787171" w14:textId="77777777" w:rsidR="00C76039" w:rsidRPr="003838AE" w:rsidRDefault="00C76039">
            <w:pPr>
              <w:rPr>
                <w:rFonts w:ascii="Calibri Light" w:hAnsi="Calibri Light" w:cs="Calibri Light"/>
                <w:sz w:val="22"/>
                <w:szCs w:val="22"/>
              </w:rPr>
            </w:pPr>
          </w:p>
        </w:tc>
        <w:tc>
          <w:tcPr>
            <w:tcW w:w="5805" w:type="dxa"/>
            <w:tcBorders>
              <w:bottom w:val="single" w:sz="4" w:space="0" w:color="auto"/>
            </w:tcBorders>
          </w:tcPr>
          <w:p w14:paraId="08A4D239" w14:textId="77777777" w:rsidR="00C76039" w:rsidRPr="003838AE" w:rsidRDefault="00C76039" w:rsidP="00440CD8">
            <w:pPr>
              <w:pStyle w:val="FieldText"/>
              <w:rPr>
                <w:rFonts w:ascii="Calibri Light" w:hAnsi="Calibri Light" w:cs="Calibri Light"/>
                <w:sz w:val="22"/>
                <w:szCs w:val="22"/>
              </w:rPr>
            </w:pPr>
          </w:p>
        </w:tc>
        <w:tc>
          <w:tcPr>
            <w:tcW w:w="1394" w:type="dxa"/>
            <w:tcBorders>
              <w:bottom w:val="single" w:sz="4" w:space="0" w:color="auto"/>
            </w:tcBorders>
          </w:tcPr>
          <w:p w14:paraId="362183D6" w14:textId="77777777" w:rsidR="00C76039" w:rsidRPr="003838AE" w:rsidRDefault="00C76039" w:rsidP="00440CD8">
            <w:pPr>
              <w:pStyle w:val="FieldText"/>
              <w:rPr>
                <w:rFonts w:ascii="Calibri Light" w:hAnsi="Calibri Light" w:cs="Calibri Light"/>
                <w:sz w:val="22"/>
                <w:szCs w:val="22"/>
              </w:rPr>
            </w:pPr>
          </w:p>
        </w:tc>
        <w:tc>
          <w:tcPr>
            <w:tcW w:w="1800" w:type="dxa"/>
            <w:tcBorders>
              <w:bottom w:val="single" w:sz="4" w:space="0" w:color="auto"/>
            </w:tcBorders>
          </w:tcPr>
          <w:p w14:paraId="3ECB8C3F" w14:textId="77777777" w:rsidR="00C76039" w:rsidRPr="003838AE" w:rsidRDefault="00C76039" w:rsidP="00440CD8">
            <w:pPr>
              <w:pStyle w:val="FieldText"/>
              <w:rPr>
                <w:rFonts w:ascii="Calibri Light" w:hAnsi="Calibri Light" w:cs="Calibri Light"/>
                <w:sz w:val="22"/>
                <w:szCs w:val="22"/>
              </w:rPr>
            </w:pPr>
          </w:p>
        </w:tc>
      </w:tr>
      <w:tr w:rsidR="00856C35" w:rsidRPr="003838AE" w14:paraId="40A9ACB9" w14:textId="77777777" w:rsidTr="00FF1313">
        <w:trPr>
          <w:trHeight w:val="288"/>
        </w:trPr>
        <w:tc>
          <w:tcPr>
            <w:tcW w:w="1081" w:type="dxa"/>
          </w:tcPr>
          <w:p w14:paraId="4AAC70C2" w14:textId="77777777" w:rsidR="00856C35" w:rsidRPr="003838AE" w:rsidRDefault="00856C35">
            <w:pPr>
              <w:rPr>
                <w:rFonts w:ascii="Calibri Light" w:hAnsi="Calibri Light" w:cs="Calibri Light"/>
                <w:sz w:val="22"/>
                <w:szCs w:val="22"/>
              </w:rPr>
            </w:pPr>
          </w:p>
        </w:tc>
        <w:tc>
          <w:tcPr>
            <w:tcW w:w="5805" w:type="dxa"/>
            <w:tcBorders>
              <w:top w:val="single" w:sz="4" w:space="0" w:color="auto"/>
            </w:tcBorders>
          </w:tcPr>
          <w:p w14:paraId="546E9AAB" w14:textId="053A7F43"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City</w:t>
            </w:r>
          </w:p>
        </w:tc>
        <w:tc>
          <w:tcPr>
            <w:tcW w:w="1394" w:type="dxa"/>
            <w:tcBorders>
              <w:top w:val="single" w:sz="4" w:space="0" w:color="auto"/>
            </w:tcBorders>
          </w:tcPr>
          <w:p w14:paraId="323063F2" w14:textId="77777777"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State</w:t>
            </w:r>
          </w:p>
        </w:tc>
        <w:tc>
          <w:tcPr>
            <w:tcW w:w="1800" w:type="dxa"/>
            <w:tcBorders>
              <w:top w:val="single" w:sz="4" w:space="0" w:color="auto"/>
            </w:tcBorders>
          </w:tcPr>
          <w:p w14:paraId="0576FBE1" w14:textId="77777777" w:rsidR="00856C35" w:rsidRPr="003838AE" w:rsidRDefault="00856C35" w:rsidP="00490804">
            <w:pPr>
              <w:pStyle w:val="Heading3"/>
              <w:rPr>
                <w:rFonts w:ascii="Calibri Light" w:hAnsi="Calibri Light" w:cs="Calibri Light"/>
                <w:sz w:val="22"/>
                <w:szCs w:val="22"/>
              </w:rPr>
            </w:pPr>
            <w:r w:rsidRPr="003838AE">
              <w:rPr>
                <w:rFonts w:ascii="Calibri Light" w:hAnsi="Calibri Light" w:cs="Calibri Light"/>
                <w:sz w:val="22"/>
                <w:szCs w:val="22"/>
              </w:rPr>
              <w:t>ZIP Code</w:t>
            </w:r>
          </w:p>
        </w:tc>
      </w:tr>
    </w:tbl>
    <w:p w14:paraId="485401B5" w14:textId="77777777" w:rsidR="00856C35" w:rsidRPr="003838AE" w:rsidRDefault="00856C35">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080"/>
        <w:gridCol w:w="3690"/>
        <w:gridCol w:w="720"/>
        <w:gridCol w:w="4590"/>
      </w:tblGrid>
      <w:tr w:rsidR="00841645" w:rsidRPr="003838AE" w14:paraId="7D4DED81" w14:textId="77777777" w:rsidTr="00FF1313">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9D2680D" w14:textId="77777777" w:rsidR="00841645" w:rsidRPr="003838AE" w:rsidRDefault="00841645" w:rsidP="00490804">
            <w:pPr>
              <w:rPr>
                <w:rFonts w:ascii="Calibri Light" w:hAnsi="Calibri Light" w:cs="Calibri Light"/>
                <w:sz w:val="22"/>
                <w:szCs w:val="22"/>
              </w:rPr>
            </w:pPr>
            <w:r w:rsidRPr="003838AE">
              <w:rPr>
                <w:rFonts w:ascii="Calibri Light" w:hAnsi="Calibri Light" w:cs="Calibri Light"/>
                <w:sz w:val="22"/>
                <w:szCs w:val="22"/>
              </w:rPr>
              <w:t>Phone:</w:t>
            </w:r>
          </w:p>
        </w:tc>
        <w:tc>
          <w:tcPr>
            <w:tcW w:w="3690" w:type="dxa"/>
            <w:tcBorders>
              <w:bottom w:val="single" w:sz="4" w:space="0" w:color="auto"/>
            </w:tcBorders>
          </w:tcPr>
          <w:p w14:paraId="77EE98C1" w14:textId="5EDCF14B" w:rsidR="00841645" w:rsidRPr="003838AE" w:rsidRDefault="00841645" w:rsidP="00856C35">
            <w:pPr>
              <w:pStyle w:val="FieldText"/>
              <w:rPr>
                <w:rFonts w:ascii="Calibri Light" w:hAnsi="Calibri Light" w:cs="Calibri Light"/>
                <w:sz w:val="22"/>
                <w:szCs w:val="22"/>
              </w:rPr>
            </w:pPr>
          </w:p>
        </w:tc>
        <w:tc>
          <w:tcPr>
            <w:tcW w:w="720" w:type="dxa"/>
          </w:tcPr>
          <w:p w14:paraId="176722BF" w14:textId="77777777" w:rsidR="00841645" w:rsidRPr="003838AE" w:rsidRDefault="00C92A3C" w:rsidP="00490804">
            <w:pPr>
              <w:pStyle w:val="Heading4"/>
              <w:rPr>
                <w:rFonts w:ascii="Calibri Light" w:hAnsi="Calibri Light" w:cs="Calibri Light"/>
                <w:sz w:val="22"/>
                <w:szCs w:val="22"/>
              </w:rPr>
            </w:pPr>
            <w:r w:rsidRPr="003838AE">
              <w:rPr>
                <w:rFonts w:ascii="Calibri Light" w:hAnsi="Calibri Light" w:cs="Calibri Light"/>
                <w:sz w:val="22"/>
                <w:szCs w:val="22"/>
              </w:rPr>
              <w:t>E</w:t>
            </w:r>
            <w:r w:rsidR="003A41A1" w:rsidRPr="003838AE">
              <w:rPr>
                <w:rFonts w:ascii="Calibri Light" w:hAnsi="Calibri Light" w:cs="Calibri Light"/>
                <w:sz w:val="22"/>
                <w:szCs w:val="22"/>
              </w:rPr>
              <w:t>mail</w:t>
            </w:r>
          </w:p>
        </w:tc>
        <w:tc>
          <w:tcPr>
            <w:tcW w:w="4590" w:type="dxa"/>
            <w:tcBorders>
              <w:bottom w:val="single" w:sz="4" w:space="0" w:color="auto"/>
            </w:tcBorders>
          </w:tcPr>
          <w:p w14:paraId="6AACABF6" w14:textId="77777777" w:rsidR="00841645" w:rsidRPr="003838AE" w:rsidRDefault="00841645" w:rsidP="00440CD8">
            <w:pPr>
              <w:pStyle w:val="FieldText"/>
              <w:rPr>
                <w:rFonts w:ascii="Calibri Light" w:hAnsi="Calibri Light" w:cs="Calibri Light"/>
                <w:sz w:val="22"/>
                <w:szCs w:val="22"/>
              </w:rPr>
            </w:pPr>
          </w:p>
        </w:tc>
      </w:tr>
    </w:tbl>
    <w:p w14:paraId="3AEF992D" w14:textId="0C63FF35" w:rsidR="00C92A3C" w:rsidRPr="003838AE" w:rsidRDefault="00C92A3C">
      <w:pPr>
        <w:rPr>
          <w:rFonts w:ascii="Calibri Light" w:hAnsi="Calibri Light" w:cs="Calibri Light"/>
          <w:sz w:val="22"/>
          <w:szCs w:val="22"/>
        </w:rPr>
      </w:pPr>
    </w:p>
    <w:p w14:paraId="0A873C1D" w14:textId="7683727C" w:rsidR="00330050" w:rsidRPr="00FD5841" w:rsidRDefault="00330050" w:rsidP="00330050">
      <w:pPr>
        <w:pStyle w:val="Heading2"/>
        <w:rPr>
          <w:rFonts w:ascii="Calibri Light" w:hAnsi="Calibri Light" w:cs="Calibri Light"/>
          <w:sz w:val="24"/>
        </w:rPr>
      </w:pPr>
      <w:r w:rsidRPr="00FD5841">
        <w:rPr>
          <w:rFonts w:ascii="Calibri Light" w:hAnsi="Calibri Light" w:cs="Calibri Light"/>
          <w:sz w:val="24"/>
        </w:rPr>
        <w:t>Education</w:t>
      </w:r>
    </w:p>
    <w:p w14:paraId="55D8DC29" w14:textId="77777777" w:rsidR="00701C02" w:rsidRDefault="00701C02" w:rsidP="00701C02"/>
    <w:p w14:paraId="6934974D" w14:textId="1A6BEA8E" w:rsidR="00701C02" w:rsidRPr="00FD5841" w:rsidRDefault="00701C02" w:rsidP="00701C02">
      <w:pPr>
        <w:rPr>
          <w:rFonts w:ascii="Calibri Light" w:hAnsi="Calibri Light" w:cs="Calibri Light"/>
          <w:sz w:val="22"/>
          <w:szCs w:val="22"/>
        </w:rPr>
      </w:pPr>
      <w:r w:rsidRPr="00FD5841">
        <w:rPr>
          <w:rFonts w:ascii="Calibri Light" w:hAnsi="Calibri Light" w:cs="Calibri Light"/>
          <w:sz w:val="22"/>
          <w:szCs w:val="22"/>
        </w:rPr>
        <w:t xml:space="preserve">High School: ________________________________ Did you </w:t>
      </w:r>
      <w:proofErr w:type="gramStart"/>
      <w:r w:rsidRPr="00FD5841">
        <w:rPr>
          <w:rFonts w:ascii="Calibri Light" w:hAnsi="Calibri Light" w:cs="Calibri Light"/>
          <w:sz w:val="22"/>
          <w:szCs w:val="22"/>
        </w:rPr>
        <w:t>graduate?</w:t>
      </w:r>
      <w:r w:rsidR="0080098B" w:rsidRPr="00FD5841">
        <w:rPr>
          <w:rFonts w:ascii="Calibri Light" w:hAnsi="Calibri Light" w:cs="Calibri Light"/>
          <w:sz w:val="22"/>
          <w:szCs w:val="22"/>
        </w:rPr>
        <w:t>:</w:t>
      </w:r>
      <w:proofErr w:type="gramEnd"/>
      <w:r w:rsidR="0080098B" w:rsidRPr="00FD5841">
        <w:rPr>
          <w:rFonts w:ascii="Calibri Light" w:hAnsi="Calibri Light" w:cs="Calibri Light"/>
          <w:sz w:val="22"/>
          <w:szCs w:val="22"/>
        </w:rPr>
        <w:t xml:space="preserve"> ______</w:t>
      </w:r>
      <w:r w:rsidR="00FD5841">
        <w:rPr>
          <w:rFonts w:ascii="Calibri Light" w:hAnsi="Calibri Light" w:cs="Calibri Light"/>
          <w:sz w:val="22"/>
          <w:szCs w:val="22"/>
        </w:rPr>
        <w:t>__</w:t>
      </w:r>
      <w:r w:rsidR="0080098B" w:rsidRPr="00FD5841">
        <w:rPr>
          <w:rFonts w:ascii="Calibri Light" w:hAnsi="Calibri Light" w:cs="Calibri Light"/>
          <w:sz w:val="22"/>
          <w:szCs w:val="22"/>
        </w:rPr>
        <w:t xml:space="preserve"> Diploma: _____________</w:t>
      </w:r>
      <w:r w:rsidR="00FD5841">
        <w:rPr>
          <w:rFonts w:ascii="Calibri Light" w:hAnsi="Calibri Light" w:cs="Calibri Light"/>
          <w:sz w:val="22"/>
          <w:szCs w:val="22"/>
        </w:rPr>
        <w:t>____</w:t>
      </w:r>
    </w:p>
    <w:p w14:paraId="67A9EC8F" w14:textId="77777777" w:rsidR="0080098B" w:rsidRPr="00FD5841" w:rsidRDefault="0080098B" w:rsidP="00701C02">
      <w:pPr>
        <w:rPr>
          <w:rFonts w:ascii="Calibri Light" w:hAnsi="Calibri Light" w:cs="Calibri Light"/>
          <w:sz w:val="22"/>
          <w:szCs w:val="22"/>
        </w:rPr>
      </w:pPr>
    </w:p>
    <w:p w14:paraId="7B58D0D3" w14:textId="1AE19C20" w:rsidR="0080098B" w:rsidRPr="00FD5841" w:rsidRDefault="0080098B" w:rsidP="00701C02">
      <w:pPr>
        <w:rPr>
          <w:rFonts w:ascii="Calibri Light" w:hAnsi="Calibri Light" w:cs="Calibri Light"/>
          <w:sz w:val="22"/>
          <w:szCs w:val="22"/>
        </w:rPr>
      </w:pPr>
      <w:r w:rsidRPr="00FD5841">
        <w:rPr>
          <w:rFonts w:ascii="Calibri Light" w:hAnsi="Calibri Light" w:cs="Calibri Light"/>
          <w:sz w:val="22"/>
          <w:szCs w:val="22"/>
        </w:rPr>
        <w:t xml:space="preserve">College: _________________________________ Did you </w:t>
      </w:r>
      <w:proofErr w:type="gramStart"/>
      <w:r w:rsidRPr="00FD5841">
        <w:rPr>
          <w:rFonts w:ascii="Calibri Light" w:hAnsi="Calibri Light" w:cs="Calibri Light"/>
          <w:sz w:val="22"/>
          <w:szCs w:val="22"/>
        </w:rPr>
        <w:t>graduate?:</w:t>
      </w:r>
      <w:proofErr w:type="gramEnd"/>
      <w:r w:rsidRPr="00FD5841">
        <w:rPr>
          <w:rFonts w:ascii="Calibri Light" w:hAnsi="Calibri Light" w:cs="Calibri Light"/>
          <w:sz w:val="22"/>
          <w:szCs w:val="22"/>
        </w:rPr>
        <w:t xml:space="preserve"> _________ Diploma: _________________</w:t>
      </w:r>
      <w:r w:rsidR="00FD5841">
        <w:rPr>
          <w:rFonts w:ascii="Calibri Light" w:hAnsi="Calibri Light" w:cs="Calibri Light"/>
          <w:sz w:val="22"/>
          <w:szCs w:val="22"/>
        </w:rPr>
        <w:t>_</w:t>
      </w:r>
    </w:p>
    <w:p w14:paraId="56158C5F" w14:textId="77777777" w:rsidR="0080098B" w:rsidRPr="00FD5841" w:rsidRDefault="0080098B" w:rsidP="00701C02">
      <w:pPr>
        <w:rPr>
          <w:rFonts w:ascii="Calibri Light" w:hAnsi="Calibri Light" w:cs="Calibri Light"/>
          <w:sz w:val="22"/>
          <w:szCs w:val="22"/>
        </w:rPr>
      </w:pPr>
    </w:p>
    <w:p w14:paraId="70D1D1E9" w14:textId="378C3F94" w:rsidR="0080098B" w:rsidRPr="00FD5841" w:rsidRDefault="0080098B" w:rsidP="00701C02">
      <w:pPr>
        <w:rPr>
          <w:rFonts w:ascii="Calibri Light" w:hAnsi="Calibri Light" w:cs="Calibri Light"/>
          <w:sz w:val="22"/>
          <w:szCs w:val="22"/>
        </w:rPr>
      </w:pPr>
      <w:r w:rsidRPr="00FD5841">
        <w:rPr>
          <w:rFonts w:ascii="Calibri Light" w:hAnsi="Calibri Light" w:cs="Calibri Light"/>
          <w:sz w:val="22"/>
          <w:szCs w:val="22"/>
        </w:rPr>
        <w:t xml:space="preserve">Please list any advanced schooling, </w:t>
      </w:r>
      <w:r w:rsidR="007956F0" w:rsidRPr="00FD5841">
        <w:rPr>
          <w:rFonts w:ascii="Calibri Light" w:hAnsi="Calibri Light" w:cs="Calibri Light"/>
          <w:sz w:val="22"/>
          <w:szCs w:val="22"/>
        </w:rPr>
        <w:t xml:space="preserve">certifications and diplomas you may </w:t>
      </w:r>
      <w:proofErr w:type="gramStart"/>
      <w:r w:rsidR="007956F0" w:rsidRPr="00FD5841">
        <w:rPr>
          <w:rFonts w:ascii="Calibri Light" w:hAnsi="Calibri Light" w:cs="Calibri Light"/>
          <w:sz w:val="22"/>
          <w:szCs w:val="22"/>
        </w:rPr>
        <w:t>possess:_</w:t>
      </w:r>
      <w:proofErr w:type="gramEnd"/>
      <w:r w:rsidR="007956F0" w:rsidRPr="00FD5841">
        <w:rPr>
          <w:rFonts w:ascii="Calibri Light" w:hAnsi="Calibri Light" w:cs="Calibri Light"/>
          <w:sz w:val="22"/>
          <w:szCs w:val="22"/>
        </w:rPr>
        <w:t>__________________________</w:t>
      </w:r>
    </w:p>
    <w:p w14:paraId="22CAD252" w14:textId="77777777" w:rsidR="007956F0" w:rsidRPr="00FD5841" w:rsidRDefault="007956F0" w:rsidP="00701C02">
      <w:pPr>
        <w:rPr>
          <w:rFonts w:ascii="Calibri Light" w:hAnsi="Calibri Light" w:cs="Calibri Light"/>
          <w:sz w:val="22"/>
          <w:szCs w:val="22"/>
        </w:rPr>
      </w:pPr>
    </w:p>
    <w:p w14:paraId="509F63F7" w14:textId="77777777" w:rsidR="00A75707" w:rsidRDefault="007956F0" w:rsidP="00701C02">
      <w:pPr>
        <w:rPr>
          <w:rFonts w:ascii="Calibri Light" w:hAnsi="Calibri Light" w:cs="Calibri Light"/>
          <w:sz w:val="22"/>
          <w:szCs w:val="22"/>
        </w:rPr>
      </w:pPr>
      <w:r w:rsidRPr="00FD5841">
        <w:rPr>
          <w:rFonts w:ascii="Calibri Light" w:hAnsi="Calibri Light" w:cs="Calibri Light"/>
          <w:sz w:val="22"/>
          <w:szCs w:val="22"/>
        </w:rPr>
        <w:t>___________________________________________________________________________________________</w:t>
      </w:r>
    </w:p>
    <w:p w14:paraId="3AB9A628" w14:textId="77777777" w:rsidR="00A75707" w:rsidRDefault="00A75707" w:rsidP="00701C02">
      <w:pPr>
        <w:rPr>
          <w:rFonts w:ascii="Calibri Light" w:hAnsi="Calibri Light" w:cs="Calibri Light"/>
          <w:sz w:val="22"/>
          <w:szCs w:val="22"/>
        </w:rPr>
      </w:pPr>
    </w:p>
    <w:p w14:paraId="684EE75A" w14:textId="5CC78AF0" w:rsidR="007956F0" w:rsidRDefault="007956F0" w:rsidP="00701C02">
      <w:pPr>
        <w:rPr>
          <w:rFonts w:ascii="Calibri Light" w:hAnsi="Calibri Light" w:cs="Calibri Light"/>
          <w:sz w:val="22"/>
          <w:szCs w:val="22"/>
        </w:rPr>
      </w:pPr>
      <w:r w:rsidRPr="00FD5841">
        <w:rPr>
          <w:rFonts w:ascii="Calibri Light" w:hAnsi="Calibri Light" w:cs="Calibri Light"/>
          <w:sz w:val="22"/>
          <w:szCs w:val="22"/>
        </w:rPr>
        <w:t>____</w:t>
      </w:r>
      <w:r w:rsidR="00A75707">
        <w:rPr>
          <w:rFonts w:ascii="Calibri Light" w:hAnsi="Calibri Light" w:cs="Calibri Light"/>
          <w:sz w:val="22"/>
          <w:szCs w:val="22"/>
        </w:rPr>
        <w:t>_______________________________________________________________________________________</w:t>
      </w:r>
    </w:p>
    <w:p w14:paraId="5EDAF17C" w14:textId="77777777" w:rsidR="00A75707" w:rsidRDefault="00A75707" w:rsidP="00701C02">
      <w:pPr>
        <w:rPr>
          <w:rFonts w:ascii="Calibri Light" w:hAnsi="Calibri Light" w:cs="Calibri Light"/>
          <w:sz w:val="22"/>
          <w:szCs w:val="22"/>
        </w:rPr>
      </w:pPr>
    </w:p>
    <w:p w14:paraId="0CE48397" w14:textId="5A27B28C" w:rsidR="00A75707" w:rsidRPr="00FD5841" w:rsidRDefault="00A75707" w:rsidP="00701C02">
      <w:pPr>
        <w:rPr>
          <w:rFonts w:ascii="Calibri Light" w:hAnsi="Calibri Light" w:cs="Calibri Light"/>
          <w:sz w:val="22"/>
          <w:szCs w:val="22"/>
        </w:rPr>
      </w:pPr>
      <w:r>
        <w:rPr>
          <w:rFonts w:ascii="Calibri Light" w:hAnsi="Calibri Light" w:cs="Calibri Light"/>
          <w:sz w:val="22"/>
          <w:szCs w:val="22"/>
        </w:rPr>
        <w:t>___________________________________________________________________________________________</w:t>
      </w:r>
    </w:p>
    <w:p w14:paraId="7A058A76" w14:textId="09142A60" w:rsidR="007956F0" w:rsidRPr="00701C02" w:rsidRDefault="007956F0" w:rsidP="00701C02"/>
    <w:p w14:paraId="13FD9E42" w14:textId="5CFB59E5" w:rsidR="003B5F59" w:rsidRPr="005E3510" w:rsidRDefault="003B5F59" w:rsidP="00330050">
      <w:pPr>
        <w:pStyle w:val="Heading2"/>
        <w:rPr>
          <w:szCs w:val="22"/>
        </w:rPr>
      </w:pPr>
      <w:r w:rsidRPr="005E3510">
        <w:rPr>
          <w:szCs w:val="22"/>
        </w:rPr>
        <w:t>Interests/ Hobbies</w:t>
      </w:r>
    </w:p>
    <w:p w14:paraId="1D86E283" w14:textId="77777777" w:rsidR="007956F0" w:rsidRDefault="007956F0">
      <w:pPr>
        <w:rPr>
          <w:sz w:val="22"/>
          <w:szCs w:val="22"/>
        </w:rPr>
      </w:pPr>
    </w:p>
    <w:p w14:paraId="44F17216" w14:textId="77777777" w:rsidR="007956F0" w:rsidRPr="003838AE" w:rsidRDefault="00D43D55">
      <w:pPr>
        <w:rPr>
          <w:rFonts w:ascii="Calibri Light" w:hAnsi="Calibri Light" w:cs="Calibri Light"/>
          <w:sz w:val="22"/>
          <w:szCs w:val="22"/>
        </w:rPr>
      </w:pPr>
      <w:r w:rsidRPr="003838AE">
        <w:rPr>
          <w:rFonts w:ascii="Calibri Light" w:hAnsi="Calibri Light" w:cs="Calibri Light"/>
          <w:sz w:val="22"/>
          <w:szCs w:val="22"/>
        </w:rPr>
        <w:t>What are</w:t>
      </w:r>
      <w:r w:rsidR="00C617D2" w:rsidRPr="003838AE">
        <w:rPr>
          <w:rFonts w:ascii="Calibri Light" w:hAnsi="Calibri Light" w:cs="Calibri Light"/>
          <w:sz w:val="22"/>
          <w:szCs w:val="22"/>
        </w:rPr>
        <w:t xml:space="preserve"> </w:t>
      </w:r>
      <w:r w:rsidRPr="003838AE">
        <w:rPr>
          <w:rFonts w:ascii="Calibri Light" w:hAnsi="Calibri Light" w:cs="Calibri Light"/>
          <w:sz w:val="22"/>
          <w:szCs w:val="22"/>
        </w:rPr>
        <w:t xml:space="preserve">hobbies and interests that might help connect you to a student? </w:t>
      </w:r>
    </w:p>
    <w:p w14:paraId="473EC4CD" w14:textId="77777777" w:rsidR="007956F0" w:rsidRPr="003838AE" w:rsidRDefault="007956F0">
      <w:pPr>
        <w:rPr>
          <w:rFonts w:ascii="Calibri Light" w:hAnsi="Calibri Light" w:cs="Calibri Light"/>
          <w:sz w:val="22"/>
          <w:szCs w:val="22"/>
        </w:rPr>
      </w:pPr>
    </w:p>
    <w:p w14:paraId="0FFF0956" w14:textId="228BDBA2" w:rsidR="007956F0" w:rsidRPr="003838AE" w:rsidRDefault="00D43D55">
      <w:pPr>
        <w:rPr>
          <w:rFonts w:ascii="Calibri Light" w:hAnsi="Calibri Light" w:cs="Calibri Light"/>
          <w:sz w:val="22"/>
          <w:szCs w:val="22"/>
        </w:rPr>
      </w:pPr>
      <w:r w:rsidRPr="003838AE">
        <w:rPr>
          <w:rFonts w:ascii="Calibri Light" w:hAnsi="Calibri Light" w:cs="Calibri Light"/>
          <w:sz w:val="22"/>
          <w:szCs w:val="22"/>
        </w:rPr>
        <w:t>__________________________________________________________________________________</w:t>
      </w:r>
      <w:r w:rsidR="003838AE">
        <w:rPr>
          <w:rFonts w:ascii="Calibri Light" w:hAnsi="Calibri Light" w:cs="Calibri Light"/>
          <w:sz w:val="22"/>
          <w:szCs w:val="22"/>
        </w:rPr>
        <w:t>_________</w:t>
      </w:r>
    </w:p>
    <w:p w14:paraId="50500B5E" w14:textId="77777777" w:rsidR="007956F0" w:rsidRPr="003838AE" w:rsidRDefault="007956F0">
      <w:pPr>
        <w:rPr>
          <w:rFonts w:ascii="Calibri Light" w:hAnsi="Calibri Light" w:cs="Calibri Light"/>
          <w:sz w:val="22"/>
          <w:szCs w:val="22"/>
        </w:rPr>
      </w:pPr>
    </w:p>
    <w:p w14:paraId="5828B82A" w14:textId="6317D753" w:rsidR="007956F0" w:rsidRPr="003838AE" w:rsidRDefault="00D43D55">
      <w:pPr>
        <w:rPr>
          <w:rFonts w:ascii="Calibri Light" w:hAnsi="Calibri Light" w:cs="Calibri Light"/>
          <w:sz w:val="22"/>
          <w:szCs w:val="22"/>
        </w:rPr>
      </w:pPr>
      <w:r w:rsidRPr="003838AE">
        <w:rPr>
          <w:rFonts w:ascii="Calibri Light" w:hAnsi="Calibri Light" w:cs="Calibri Light"/>
          <w:sz w:val="22"/>
          <w:szCs w:val="22"/>
        </w:rPr>
        <w:t>________________________________________________________________________________</w:t>
      </w:r>
      <w:r w:rsidR="007956F0" w:rsidRPr="003838AE">
        <w:rPr>
          <w:rFonts w:ascii="Calibri Light" w:hAnsi="Calibri Light" w:cs="Calibri Light"/>
          <w:sz w:val="22"/>
          <w:szCs w:val="22"/>
        </w:rPr>
        <w:t>_</w:t>
      </w:r>
      <w:r w:rsidRPr="003838AE">
        <w:rPr>
          <w:rFonts w:ascii="Calibri Light" w:hAnsi="Calibri Light" w:cs="Calibri Light"/>
          <w:sz w:val="22"/>
          <w:szCs w:val="22"/>
        </w:rPr>
        <w:t>_</w:t>
      </w:r>
      <w:r w:rsidR="003838AE">
        <w:rPr>
          <w:rFonts w:ascii="Calibri Light" w:hAnsi="Calibri Light" w:cs="Calibri Light"/>
          <w:sz w:val="22"/>
          <w:szCs w:val="22"/>
        </w:rPr>
        <w:t>_________</w:t>
      </w:r>
    </w:p>
    <w:p w14:paraId="572E46F2" w14:textId="77777777" w:rsidR="007956F0" w:rsidRPr="003838AE" w:rsidRDefault="007956F0">
      <w:pPr>
        <w:rPr>
          <w:rFonts w:ascii="Calibri Light" w:hAnsi="Calibri Light" w:cs="Calibri Light"/>
          <w:sz w:val="22"/>
          <w:szCs w:val="22"/>
        </w:rPr>
      </w:pPr>
    </w:p>
    <w:p w14:paraId="2A10E978" w14:textId="3739C5E0" w:rsidR="000B213D" w:rsidRPr="003838AE" w:rsidRDefault="00D43D55">
      <w:pPr>
        <w:rPr>
          <w:rFonts w:ascii="Calibri Light" w:hAnsi="Calibri Light" w:cs="Calibri Light"/>
          <w:sz w:val="22"/>
          <w:szCs w:val="22"/>
        </w:rPr>
      </w:pPr>
      <w:r w:rsidRPr="003838AE">
        <w:rPr>
          <w:rFonts w:ascii="Calibri Light" w:hAnsi="Calibri Light" w:cs="Calibri Light"/>
          <w:sz w:val="22"/>
          <w:szCs w:val="22"/>
        </w:rPr>
        <w:t>__________________________________________________________________________________</w:t>
      </w:r>
      <w:r w:rsidR="003838AE">
        <w:rPr>
          <w:rFonts w:ascii="Calibri Light" w:hAnsi="Calibri Light" w:cs="Calibri Light"/>
          <w:sz w:val="22"/>
          <w:szCs w:val="22"/>
        </w:rPr>
        <w:t>_________</w:t>
      </w:r>
    </w:p>
    <w:p w14:paraId="5F35B44B" w14:textId="77777777" w:rsidR="000B213D" w:rsidRPr="003838AE" w:rsidRDefault="000B213D">
      <w:pPr>
        <w:rPr>
          <w:rFonts w:ascii="Calibri Light" w:hAnsi="Calibri Light" w:cs="Calibri Light"/>
          <w:sz w:val="22"/>
          <w:szCs w:val="22"/>
        </w:rPr>
      </w:pPr>
    </w:p>
    <w:p w14:paraId="3BD82F2E" w14:textId="39507F6A" w:rsidR="000B213D" w:rsidRPr="003838AE" w:rsidRDefault="00D43D55">
      <w:pPr>
        <w:rPr>
          <w:rFonts w:ascii="Calibri Light" w:hAnsi="Calibri Light" w:cs="Calibri Light"/>
          <w:sz w:val="22"/>
          <w:szCs w:val="22"/>
        </w:rPr>
      </w:pPr>
      <w:r w:rsidRPr="003838AE">
        <w:rPr>
          <w:rFonts w:ascii="Calibri Light" w:hAnsi="Calibri Light" w:cs="Calibri Light"/>
          <w:sz w:val="22"/>
          <w:szCs w:val="22"/>
        </w:rPr>
        <w:t>__________________________________________________________________________________</w:t>
      </w:r>
      <w:r w:rsidR="003838AE">
        <w:rPr>
          <w:rFonts w:ascii="Calibri Light" w:hAnsi="Calibri Light" w:cs="Calibri Light"/>
          <w:sz w:val="22"/>
          <w:szCs w:val="22"/>
        </w:rPr>
        <w:t>_________</w:t>
      </w:r>
    </w:p>
    <w:p w14:paraId="050C4144" w14:textId="77777777" w:rsidR="000B213D" w:rsidRDefault="000B213D">
      <w:pPr>
        <w:rPr>
          <w:sz w:val="22"/>
          <w:szCs w:val="22"/>
        </w:rPr>
      </w:pPr>
    </w:p>
    <w:p w14:paraId="6CDB50BF" w14:textId="77777777" w:rsidR="000B213D" w:rsidRDefault="000B213D" w:rsidP="000B213D">
      <w:pPr>
        <w:jc w:val="center"/>
        <w:rPr>
          <w:b/>
          <w:bCs/>
          <w:sz w:val="24"/>
        </w:rPr>
      </w:pPr>
      <w:r w:rsidRPr="000B213D">
        <w:rPr>
          <w:b/>
          <w:bCs/>
          <w:sz w:val="24"/>
          <w:highlight w:val="darkGray"/>
        </w:rPr>
        <w:t>Mentor Agreement</w:t>
      </w:r>
    </w:p>
    <w:p w14:paraId="34DF767D" w14:textId="77777777" w:rsidR="000B213D" w:rsidRDefault="000B213D" w:rsidP="000B213D">
      <w:pPr>
        <w:jc w:val="center"/>
        <w:rPr>
          <w:b/>
          <w:bCs/>
          <w:sz w:val="24"/>
        </w:rPr>
      </w:pPr>
    </w:p>
    <w:p w14:paraId="63185C11" w14:textId="2017EECB" w:rsidR="00FD5841" w:rsidRDefault="003838AE" w:rsidP="000B213D">
      <w:pPr>
        <w:rPr>
          <w:rFonts w:ascii="Calibri Light" w:hAnsi="Calibri Light" w:cs="Calibri Light"/>
          <w:sz w:val="22"/>
          <w:szCs w:val="22"/>
        </w:rPr>
      </w:pPr>
      <w:r>
        <w:rPr>
          <w:rFonts w:ascii="Calibri Light" w:hAnsi="Calibri Light" w:cs="Calibri Light"/>
          <w:sz w:val="22"/>
          <w:szCs w:val="22"/>
        </w:rPr>
        <w:t xml:space="preserve">As a mentor, I </w:t>
      </w:r>
      <w:r w:rsidR="00B71EA9">
        <w:rPr>
          <w:rFonts w:ascii="Calibri Light" w:hAnsi="Calibri Light" w:cs="Calibri Light"/>
          <w:sz w:val="22"/>
          <w:szCs w:val="22"/>
        </w:rPr>
        <w:t xml:space="preserve">agree to meet with my mentee for one hour every month on the designated dates. If I am unable to attend, I will let COACH Kids </w:t>
      </w:r>
      <w:proofErr w:type="gramStart"/>
      <w:r w:rsidR="00B71EA9">
        <w:rPr>
          <w:rFonts w:ascii="Calibri Light" w:hAnsi="Calibri Light" w:cs="Calibri Light"/>
          <w:sz w:val="22"/>
          <w:szCs w:val="22"/>
        </w:rPr>
        <w:t>staff</w:t>
      </w:r>
      <w:proofErr w:type="gramEnd"/>
      <w:r w:rsidR="00B71EA9">
        <w:rPr>
          <w:rFonts w:ascii="Calibri Light" w:hAnsi="Calibri Light" w:cs="Calibri Light"/>
          <w:sz w:val="22"/>
          <w:szCs w:val="22"/>
        </w:rPr>
        <w:t xml:space="preserve"> and my </w:t>
      </w:r>
      <w:proofErr w:type="gramStart"/>
      <w:r w:rsidR="00B71EA9">
        <w:rPr>
          <w:rFonts w:ascii="Calibri Light" w:hAnsi="Calibri Light" w:cs="Calibri Light"/>
          <w:sz w:val="22"/>
          <w:szCs w:val="22"/>
        </w:rPr>
        <w:t>mentee</w:t>
      </w:r>
      <w:proofErr w:type="gramEnd"/>
      <w:r w:rsidR="00B71EA9">
        <w:rPr>
          <w:rFonts w:ascii="Calibri Light" w:hAnsi="Calibri Light" w:cs="Calibri Light"/>
          <w:sz w:val="22"/>
          <w:szCs w:val="22"/>
        </w:rPr>
        <w:t xml:space="preserve"> know. I agree to act as a role model for my mentee and guide and support them in their </w:t>
      </w:r>
      <w:r w:rsidR="003E3332">
        <w:rPr>
          <w:rFonts w:ascii="Calibri Light" w:hAnsi="Calibri Light" w:cs="Calibri Light"/>
          <w:sz w:val="22"/>
          <w:szCs w:val="22"/>
        </w:rPr>
        <w:t>preparation for college, trade school, the workforce and daily life.</w:t>
      </w:r>
    </w:p>
    <w:p w14:paraId="4FD3BDA3" w14:textId="77777777" w:rsidR="003E3332" w:rsidRDefault="003E3332" w:rsidP="000B213D">
      <w:pPr>
        <w:rPr>
          <w:rFonts w:ascii="Calibri Light" w:hAnsi="Calibri Light" w:cs="Calibri Light"/>
          <w:sz w:val="22"/>
          <w:szCs w:val="22"/>
        </w:rPr>
      </w:pPr>
    </w:p>
    <w:p w14:paraId="04170D50" w14:textId="0DE89A20" w:rsidR="003E3332" w:rsidRDefault="003E3332" w:rsidP="000B213D">
      <w:pPr>
        <w:rPr>
          <w:rFonts w:ascii="Calibri Light" w:hAnsi="Calibri Light" w:cs="Calibri Light"/>
          <w:sz w:val="22"/>
          <w:szCs w:val="22"/>
        </w:rPr>
      </w:pPr>
      <w:r>
        <w:rPr>
          <w:rFonts w:ascii="Calibri Light" w:hAnsi="Calibri Light" w:cs="Calibri Light"/>
          <w:sz w:val="22"/>
          <w:szCs w:val="22"/>
        </w:rPr>
        <w:t>I understand that I am not permitted to transport my mentee to-and-from meetings. I understand that I can only meet with my mentee outside of the scheduled meetings if approved by COACH Kids staff.</w:t>
      </w:r>
    </w:p>
    <w:p w14:paraId="7E5D773D" w14:textId="77777777" w:rsidR="00745909" w:rsidRDefault="00745909" w:rsidP="000B213D">
      <w:pPr>
        <w:rPr>
          <w:rFonts w:ascii="Calibri Light" w:hAnsi="Calibri Light" w:cs="Calibri Light"/>
          <w:sz w:val="22"/>
          <w:szCs w:val="22"/>
        </w:rPr>
      </w:pPr>
    </w:p>
    <w:p w14:paraId="3B795304" w14:textId="35309244" w:rsidR="00745909" w:rsidRDefault="00745909" w:rsidP="000B213D">
      <w:pPr>
        <w:rPr>
          <w:rFonts w:ascii="Calibri Light" w:hAnsi="Calibri Light" w:cs="Calibri Light"/>
          <w:sz w:val="22"/>
          <w:szCs w:val="22"/>
        </w:rPr>
      </w:pPr>
      <w:r>
        <w:rPr>
          <w:rFonts w:ascii="Calibri Light" w:hAnsi="Calibri Light" w:cs="Calibri Light"/>
          <w:sz w:val="22"/>
          <w:szCs w:val="22"/>
        </w:rPr>
        <w:t>Have you ever been convicted of a felony or had a circumstance in your background that may affect your ability to supervise, guide and care from youth? If yes, please explain: ___________________________________________</w:t>
      </w:r>
    </w:p>
    <w:p w14:paraId="68200A3D" w14:textId="77777777" w:rsidR="00745909" w:rsidRDefault="00745909" w:rsidP="000B213D">
      <w:pPr>
        <w:rPr>
          <w:rFonts w:ascii="Calibri Light" w:hAnsi="Calibri Light" w:cs="Calibri Light"/>
          <w:sz w:val="22"/>
          <w:szCs w:val="22"/>
        </w:rPr>
      </w:pPr>
    </w:p>
    <w:p w14:paraId="17E58808" w14:textId="477FC674" w:rsidR="00745909" w:rsidRDefault="00745909" w:rsidP="000B213D">
      <w:pPr>
        <w:rPr>
          <w:rFonts w:ascii="Calibri Light" w:hAnsi="Calibri Light" w:cs="Calibri Light"/>
          <w:sz w:val="22"/>
          <w:szCs w:val="22"/>
        </w:rPr>
      </w:pPr>
      <w:r>
        <w:rPr>
          <w:rFonts w:ascii="Calibri Light" w:hAnsi="Calibri Light" w:cs="Calibri Light"/>
          <w:sz w:val="22"/>
          <w:szCs w:val="22"/>
        </w:rPr>
        <w:t>___________________________________________________________________________________________</w:t>
      </w:r>
    </w:p>
    <w:p w14:paraId="22AD0829" w14:textId="77777777" w:rsidR="00745909" w:rsidRDefault="00745909" w:rsidP="000B213D">
      <w:pPr>
        <w:rPr>
          <w:rFonts w:ascii="Calibri Light" w:hAnsi="Calibri Light" w:cs="Calibri Light"/>
          <w:sz w:val="22"/>
          <w:szCs w:val="22"/>
        </w:rPr>
      </w:pPr>
    </w:p>
    <w:p w14:paraId="32AEF5AB" w14:textId="20158E7F" w:rsidR="00745909" w:rsidRDefault="00745909" w:rsidP="000B213D">
      <w:pPr>
        <w:rPr>
          <w:rFonts w:ascii="Calibri Light" w:hAnsi="Calibri Light" w:cs="Calibri Light"/>
          <w:sz w:val="22"/>
          <w:szCs w:val="22"/>
        </w:rPr>
      </w:pPr>
      <w:r>
        <w:rPr>
          <w:rFonts w:ascii="Calibri Light" w:hAnsi="Calibri Light" w:cs="Calibri Light"/>
          <w:sz w:val="22"/>
          <w:szCs w:val="22"/>
        </w:rPr>
        <w:t>I understand that the answer to the above question does not immediately disqualify me from being a mentor.</w:t>
      </w:r>
    </w:p>
    <w:p w14:paraId="39A854C4" w14:textId="77777777" w:rsidR="00745909" w:rsidRDefault="00745909" w:rsidP="000B213D">
      <w:pPr>
        <w:rPr>
          <w:rFonts w:ascii="Calibri Light" w:hAnsi="Calibri Light" w:cs="Calibri Light"/>
          <w:sz w:val="22"/>
          <w:szCs w:val="22"/>
        </w:rPr>
      </w:pPr>
    </w:p>
    <w:p w14:paraId="74906619" w14:textId="5ACA1FFC" w:rsidR="00745909" w:rsidRDefault="00745909" w:rsidP="000B213D">
      <w:pPr>
        <w:rPr>
          <w:rFonts w:ascii="Calibri Light" w:hAnsi="Calibri Light" w:cs="Calibri Light"/>
          <w:i/>
          <w:iCs/>
          <w:sz w:val="22"/>
          <w:szCs w:val="22"/>
        </w:rPr>
      </w:pPr>
      <w:r>
        <w:rPr>
          <w:rFonts w:ascii="Calibri Light" w:hAnsi="Calibri Light" w:cs="Calibri Light"/>
          <w:i/>
          <w:iCs/>
          <w:sz w:val="22"/>
          <w:szCs w:val="22"/>
        </w:rPr>
        <w:t xml:space="preserve">By providing my Social Security Number and date of birth as well as signing below, I assert that I </w:t>
      </w:r>
      <w:r w:rsidR="009140F3">
        <w:rPr>
          <w:rFonts w:ascii="Calibri Light" w:hAnsi="Calibri Light" w:cs="Calibri Light"/>
          <w:i/>
          <w:iCs/>
          <w:sz w:val="22"/>
          <w:szCs w:val="22"/>
        </w:rPr>
        <w:t>am aware of and permit a background check that will be conducted and may disqualify me from becoming a mentor.</w:t>
      </w:r>
    </w:p>
    <w:p w14:paraId="2239C973" w14:textId="77777777" w:rsidR="009140F3" w:rsidRDefault="009140F3" w:rsidP="000B213D">
      <w:pPr>
        <w:rPr>
          <w:rFonts w:ascii="Calibri Light" w:hAnsi="Calibri Light" w:cs="Calibri Light"/>
          <w:i/>
          <w:iCs/>
          <w:sz w:val="22"/>
          <w:szCs w:val="22"/>
        </w:rPr>
      </w:pPr>
    </w:p>
    <w:p w14:paraId="690892B1" w14:textId="6B24ED9B" w:rsidR="009140F3" w:rsidRDefault="009140F3" w:rsidP="000B213D">
      <w:pPr>
        <w:rPr>
          <w:rFonts w:ascii="Calibri Light" w:hAnsi="Calibri Light" w:cs="Calibri Light"/>
          <w:sz w:val="22"/>
          <w:szCs w:val="22"/>
        </w:rPr>
      </w:pPr>
      <w:r>
        <w:rPr>
          <w:rFonts w:ascii="Calibri Light" w:hAnsi="Calibri Light" w:cs="Calibri Light"/>
          <w:sz w:val="22"/>
          <w:szCs w:val="22"/>
        </w:rPr>
        <w:t>Social Security Number: ______________________________ Date of Birth: ______________________________</w:t>
      </w:r>
    </w:p>
    <w:p w14:paraId="0DE819D3" w14:textId="77777777" w:rsidR="009140F3" w:rsidRDefault="009140F3" w:rsidP="000B213D">
      <w:pPr>
        <w:rPr>
          <w:rFonts w:ascii="Calibri Light" w:hAnsi="Calibri Light" w:cs="Calibri Light"/>
          <w:sz w:val="22"/>
          <w:szCs w:val="22"/>
        </w:rPr>
      </w:pPr>
    </w:p>
    <w:p w14:paraId="7989F6DC" w14:textId="0C673FAC" w:rsidR="009140F3" w:rsidRDefault="00247719" w:rsidP="000B213D">
      <w:pPr>
        <w:rPr>
          <w:rFonts w:ascii="Calibri Light" w:hAnsi="Calibri Light" w:cs="Calibri Light"/>
          <w:sz w:val="22"/>
          <w:szCs w:val="22"/>
        </w:rPr>
      </w:pPr>
      <w:r>
        <w:rPr>
          <w:rFonts w:ascii="Calibri Light" w:hAnsi="Calibri Light" w:cs="Calibri Light"/>
          <w:sz w:val="22"/>
          <w:szCs w:val="22"/>
        </w:rPr>
        <w:t xml:space="preserve">Once the background check is completed, I agree to complete a Child Safety Training that will be sent to my email prior to the first meeting with my mentee. I understand that if the training has not been completed, I will not be able to continue my </w:t>
      </w:r>
      <w:r w:rsidR="0065649F">
        <w:rPr>
          <w:rFonts w:ascii="Calibri Light" w:hAnsi="Calibri Light" w:cs="Calibri Light"/>
          <w:sz w:val="22"/>
          <w:szCs w:val="22"/>
        </w:rPr>
        <w:t>service as a mentor.</w:t>
      </w:r>
    </w:p>
    <w:p w14:paraId="2D88C976" w14:textId="77777777" w:rsidR="0065649F" w:rsidRDefault="0065649F" w:rsidP="000B213D">
      <w:pPr>
        <w:rPr>
          <w:rFonts w:ascii="Calibri Light" w:hAnsi="Calibri Light" w:cs="Calibri Light"/>
          <w:sz w:val="22"/>
          <w:szCs w:val="22"/>
        </w:rPr>
      </w:pPr>
    </w:p>
    <w:p w14:paraId="2F1DC2BE" w14:textId="6D7A3DF7" w:rsidR="0065649F" w:rsidRPr="0065649F" w:rsidRDefault="0065649F" w:rsidP="000B213D">
      <w:pPr>
        <w:rPr>
          <w:rFonts w:ascii="Calibri Light" w:hAnsi="Calibri Light" w:cs="Calibri Light"/>
          <w:i/>
          <w:iCs/>
          <w:sz w:val="22"/>
          <w:szCs w:val="22"/>
        </w:rPr>
      </w:pPr>
      <w:r>
        <w:rPr>
          <w:rFonts w:ascii="Calibri Light" w:hAnsi="Calibri Light" w:cs="Calibri Light"/>
          <w:i/>
          <w:iCs/>
          <w:sz w:val="22"/>
          <w:szCs w:val="22"/>
        </w:rPr>
        <w:t xml:space="preserve">By signing below, I agree to all the terms </w:t>
      </w:r>
      <w:r w:rsidR="00BA7A7C">
        <w:rPr>
          <w:rFonts w:ascii="Calibri Light" w:hAnsi="Calibri Light" w:cs="Calibri Light"/>
          <w:i/>
          <w:iCs/>
          <w:sz w:val="22"/>
          <w:szCs w:val="22"/>
        </w:rPr>
        <w:t>set out</w:t>
      </w:r>
      <w:r>
        <w:rPr>
          <w:rFonts w:ascii="Calibri Light" w:hAnsi="Calibri Light" w:cs="Calibri Light"/>
          <w:i/>
          <w:iCs/>
          <w:sz w:val="22"/>
          <w:szCs w:val="22"/>
        </w:rPr>
        <w:t xml:space="preserve"> above</w:t>
      </w:r>
      <w:r w:rsidR="00141A9A">
        <w:rPr>
          <w:rFonts w:ascii="Calibri Light" w:hAnsi="Calibri Light" w:cs="Calibri Light"/>
          <w:i/>
          <w:iCs/>
          <w:sz w:val="22"/>
          <w:szCs w:val="22"/>
        </w:rPr>
        <w:t xml:space="preserve"> and certify that all answers are truthful and complete to the best of my ability.</w:t>
      </w:r>
    </w:p>
    <w:p w14:paraId="26EE6CF2" w14:textId="77777777" w:rsidR="0065649F" w:rsidRDefault="0065649F" w:rsidP="000B213D">
      <w:pPr>
        <w:rPr>
          <w:rFonts w:ascii="Calibri Light" w:hAnsi="Calibri Light" w:cs="Calibri Light"/>
          <w:sz w:val="22"/>
          <w:szCs w:val="22"/>
        </w:rPr>
      </w:pPr>
    </w:p>
    <w:p w14:paraId="6D1C4260" w14:textId="27CA6EAA" w:rsidR="0065649F" w:rsidRDefault="0065649F" w:rsidP="000B213D">
      <w:pPr>
        <w:rPr>
          <w:rFonts w:ascii="Calibri Light" w:hAnsi="Calibri Light" w:cs="Calibri Light"/>
          <w:sz w:val="22"/>
          <w:szCs w:val="22"/>
        </w:rPr>
      </w:pPr>
      <w:r>
        <w:rPr>
          <w:rFonts w:ascii="Calibri Light" w:hAnsi="Calibri Light" w:cs="Calibri Light"/>
          <w:sz w:val="22"/>
          <w:szCs w:val="22"/>
        </w:rPr>
        <w:t>____________________________________________________</w:t>
      </w:r>
      <w:r>
        <w:rPr>
          <w:rFonts w:ascii="Calibri Light" w:hAnsi="Calibri Light" w:cs="Calibri Light"/>
          <w:sz w:val="22"/>
          <w:szCs w:val="22"/>
        </w:rPr>
        <w:tab/>
        <w:t>_______________________________________</w:t>
      </w:r>
    </w:p>
    <w:p w14:paraId="6888C6C8" w14:textId="4D153B27" w:rsidR="0065649F" w:rsidRPr="0065649F" w:rsidRDefault="0065649F" w:rsidP="000B213D">
      <w:pPr>
        <w:rPr>
          <w:rFonts w:ascii="Calibri Light" w:hAnsi="Calibri Light" w:cs="Calibri Light"/>
          <w:sz w:val="20"/>
          <w:szCs w:val="20"/>
        </w:rPr>
      </w:pPr>
      <w:r>
        <w:rPr>
          <w:rFonts w:ascii="Calibri Light" w:hAnsi="Calibri Light" w:cs="Calibri Light"/>
          <w:sz w:val="20"/>
          <w:szCs w:val="20"/>
        </w:rPr>
        <w:tab/>
      </w:r>
      <w:r>
        <w:rPr>
          <w:rFonts w:ascii="Calibri Light" w:hAnsi="Calibri Light" w:cs="Calibri Light"/>
          <w:sz w:val="20"/>
          <w:szCs w:val="20"/>
        </w:rPr>
        <w:tab/>
        <w:t>Applicant Signature</w:t>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r>
      <w:r>
        <w:rPr>
          <w:rFonts w:ascii="Calibri Light" w:hAnsi="Calibri Light" w:cs="Calibri Light"/>
          <w:sz w:val="20"/>
          <w:szCs w:val="20"/>
        </w:rPr>
        <w:tab/>
        <w:t>Date</w:t>
      </w:r>
    </w:p>
    <w:p w14:paraId="615BEC40" w14:textId="77777777" w:rsidR="00A75707" w:rsidRDefault="00A75707" w:rsidP="000B213D">
      <w:pPr>
        <w:rPr>
          <w:rFonts w:ascii="Calibri Light" w:hAnsi="Calibri Light" w:cs="Calibri Light"/>
          <w:sz w:val="22"/>
          <w:szCs w:val="22"/>
        </w:rPr>
      </w:pPr>
    </w:p>
    <w:p w14:paraId="2AFDCAAA" w14:textId="77777777" w:rsidR="00A75707" w:rsidRDefault="00A75707" w:rsidP="000B213D">
      <w:pPr>
        <w:rPr>
          <w:rFonts w:ascii="Calibri Light" w:hAnsi="Calibri Light" w:cs="Calibri Light"/>
          <w:sz w:val="22"/>
          <w:szCs w:val="22"/>
        </w:rPr>
      </w:pPr>
    </w:p>
    <w:p w14:paraId="704446F6" w14:textId="75F710C0" w:rsidR="0065649F" w:rsidRPr="00AF38E7" w:rsidRDefault="00AF38E7" w:rsidP="00AF38E7">
      <w:pPr>
        <w:jc w:val="center"/>
        <w:rPr>
          <w:rFonts w:ascii="Calibri Light" w:hAnsi="Calibri Light" w:cs="Calibri Light"/>
          <w:b/>
          <w:bCs/>
          <w:sz w:val="24"/>
        </w:rPr>
      </w:pPr>
      <w:r w:rsidRPr="00AF38E7">
        <w:rPr>
          <w:rFonts w:ascii="Calibri Light" w:hAnsi="Calibri Light" w:cs="Calibri Light"/>
          <w:b/>
          <w:bCs/>
          <w:sz w:val="24"/>
          <w:highlight w:val="darkGray"/>
        </w:rPr>
        <w:t>Disclaimer</w:t>
      </w:r>
    </w:p>
    <w:p w14:paraId="2A6DF0C1" w14:textId="77777777" w:rsidR="0065649F" w:rsidRDefault="0065649F" w:rsidP="000B213D">
      <w:pPr>
        <w:rPr>
          <w:rFonts w:ascii="Calibri Light" w:hAnsi="Calibri Light" w:cs="Calibri Light"/>
          <w:sz w:val="22"/>
          <w:szCs w:val="22"/>
        </w:rPr>
      </w:pPr>
    </w:p>
    <w:p w14:paraId="3326B0F7" w14:textId="0EE661E4" w:rsidR="0065649F" w:rsidRDefault="00AF38E7" w:rsidP="000B213D">
      <w:pPr>
        <w:rPr>
          <w:rFonts w:ascii="Calibri Light" w:hAnsi="Calibri Light" w:cs="Calibri Light"/>
          <w:sz w:val="22"/>
          <w:szCs w:val="22"/>
        </w:rPr>
      </w:pPr>
      <w:r>
        <w:rPr>
          <w:rFonts w:ascii="Calibri Light" w:hAnsi="Calibri Light" w:cs="Calibri Light"/>
          <w:sz w:val="22"/>
          <w:szCs w:val="22"/>
        </w:rPr>
        <w:t xml:space="preserve">If you are a renewing mentor, you may </w:t>
      </w:r>
      <w:r w:rsidR="003D4E08">
        <w:rPr>
          <w:rFonts w:ascii="Calibri Light" w:hAnsi="Calibri Light" w:cs="Calibri Light"/>
          <w:sz w:val="22"/>
          <w:szCs w:val="22"/>
        </w:rPr>
        <w:t>stop here and return the application to a COACH Kids staff member without completing the references. Please keep the final page with the upcoming scheduled dates.</w:t>
      </w:r>
    </w:p>
    <w:p w14:paraId="5C884EE6" w14:textId="77777777" w:rsidR="003D4E08" w:rsidRDefault="003D4E08" w:rsidP="000B213D">
      <w:pPr>
        <w:rPr>
          <w:rFonts w:ascii="Calibri Light" w:hAnsi="Calibri Light" w:cs="Calibri Light"/>
          <w:sz w:val="22"/>
          <w:szCs w:val="22"/>
        </w:rPr>
      </w:pPr>
    </w:p>
    <w:p w14:paraId="590CEEA9" w14:textId="0C6BEFD7" w:rsidR="0065649F" w:rsidRDefault="003D4E08" w:rsidP="000B213D">
      <w:pPr>
        <w:rPr>
          <w:rFonts w:ascii="Calibri Light" w:hAnsi="Calibri Light" w:cs="Calibri Light"/>
          <w:sz w:val="22"/>
          <w:szCs w:val="22"/>
        </w:rPr>
      </w:pPr>
      <w:r>
        <w:rPr>
          <w:rFonts w:ascii="Calibri Light" w:hAnsi="Calibri Light" w:cs="Calibri Light"/>
          <w:sz w:val="22"/>
          <w:szCs w:val="22"/>
        </w:rPr>
        <w:t>If you are a new applicant, please complete the references and keep the final page with the upcoming scheduled dates.</w:t>
      </w:r>
    </w:p>
    <w:p w14:paraId="32D23056" w14:textId="2155AD79" w:rsidR="00330050" w:rsidRPr="00141A9A" w:rsidRDefault="00330050" w:rsidP="00330050">
      <w:pPr>
        <w:pStyle w:val="Heading2"/>
        <w:rPr>
          <w:rFonts w:ascii="Calibri Light" w:hAnsi="Calibri Light" w:cs="Calibri Light"/>
          <w:sz w:val="24"/>
        </w:rPr>
      </w:pPr>
      <w:r w:rsidRPr="00141A9A">
        <w:rPr>
          <w:rFonts w:ascii="Calibri Light" w:hAnsi="Calibri Light" w:cs="Calibri Light"/>
          <w:sz w:val="24"/>
        </w:rPr>
        <w:t>References</w:t>
      </w:r>
    </w:p>
    <w:p w14:paraId="4495322D" w14:textId="1086146C" w:rsidR="00330050" w:rsidRPr="003D4E08" w:rsidRDefault="00330050" w:rsidP="00490804">
      <w:pPr>
        <w:pStyle w:val="Italic"/>
        <w:rPr>
          <w:rFonts w:ascii="Calibri Light" w:hAnsi="Calibri Light" w:cs="Calibri Light"/>
          <w:sz w:val="22"/>
          <w:szCs w:val="22"/>
        </w:rPr>
      </w:pPr>
      <w:r w:rsidRPr="003D4E08">
        <w:rPr>
          <w:rFonts w:ascii="Calibri Light" w:hAnsi="Calibri Light" w:cs="Calibri Light"/>
          <w:sz w:val="22"/>
          <w:szCs w:val="22"/>
        </w:rPr>
        <w:t xml:space="preserve">Please list </w:t>
      </w:r>
      <w:r w:rsidR="003B5F59" w:rsidRPr="003D4E08">
        <w:rPr>
          <w:rFonts w:ascii="Calibri Light" w:hAnsi="Calibri Light" w:cs="Calibri Light"/>
          <w:sz w:val="22"/>
          <w:szCs w:val="22"/>
        </w:rPr>
        <w:t>two</w:t>
      </w:r>
      <w:r w:rsidRPr="003D4E08">
        <w:rPr>
          <w:rFonts w:ascii="Calibri Light" w:hAnsi="Calibri Light" w:cs="Calibri Light"/>
          <w:sz w:val="22"/>
          <w:szCs w:val="22"/>
        </w:rPr>
        <w:t xml:space="preserve"> references.</w:t>
      </w:r>
    </w:p>
    <w:tbl>
      <w:tblPr>
        <w:tblStyle w:val="PlainTable3"/>
        <w:tblW w:w="5000" w:type="pct"/>
        <w:tblLayout w:type="fixed"/>
        <w:tblLook w:val="0620" w:firstRow="1" w:lastRow="0" w:firstColumn="0" w:lastColumn="0" w:noHBand="1" w:noVBand="1"/>
      </w:tblPr>
      <w:tblGrid>
        <w:gridCol w:w="1072"/>
        <w:gridCol w:w="5588"/>
        <w:gridCol w:w="1350"/>
        <w:gridCol w:w="2070"/>
      </w:tblGrid>
      <w:tr w:rsidR="000F2DF4" w:rsidRPr="003D4E08" w14:paraId="1D01E316"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2AB2C782" w14:textId="77777777" w:rsidR="000F2DF4" w:rsidRPr="003D4E08" w:rsidRDefault="000F2DF4" w:rsidP="00490804">
            <w:pPr>
              <w:rPr>
                <w:rFonts w:ascii="Calibri Light" w:hAnsi="Calibri Light" w:cs="Calibri Light"/>
                <w:sz w:val="22"/>
                <w:szCs w:val="22"/>
              </w:rPr>
            </w:pPr>
            <w:r w:rsidRPr="003D4E08">
              <w:rPr>
                <w:rFonts w:ascii="Calibri Light" w:hAnsi="Calibri Light" w:cs="Calibri Light"/>
                <w:sz w:val="22"/>
                <w:szCs w:val="22"/>
              </w:rPr>
              <w:t>Full Name:</w:t>
            </w:r>
          </w:p>
        </w:tc>
        <w:tc>
          <w:tcPr>
            <w:tcW w:w="5588" w:type="dxa"/>
            <w:tcBorders>
              <w:bottom w:val="single" w:sz="4" w:space="0" w:color="auto"/>
            </w:tcBorders>
          </w:tcPr>
          <w:p w14:paraId="279C93EE" w14:textId="77777777" w:rsidR="000F2DF4" w:rsidRPr="003D4E08" w:rsidRDefault="000F2DF4" w:rsidP="00A211B2">
            <w:pPr>
              <w:pStyle w:val="FieldText"/>
              <w:rPr>
                <w:rFonts w:ascii="Calibri Light" w:hAnsi="Calibri Light" w:cs="Calibri Light"/>
                <w:sz w:val="22"/>
                <w:szCs w:val="22"/>
              </w:rPr>
            </w:pPr>
          </w:p>
        </w:tc>
        <w:tc>
          <w:tcPr>
            <w:tcW w:w="1350" w:type="dxa"/>
          </w:tcPr>
          <w:p w14:paraId="3CE3D2CD" w14:textId="77777777" w:rsidR="000F2DF4" w:rsidRPr="003D4E08" w:rsidRDefault="000D2539" w:rsidP="00490804">
            <w:pPr>
              <w:pStyle w:val="Heading4"/>
              <w:rPr>
                <w:rFonts w:ascii="Calibri Light" w:hAnsi="Calibri Light" w:cs="Calibri Light"/>
                <w:sz w:val="22"/>
                <w:szCs w:val="22"/>
              </w:rPr>
            </w:pPr>
            <w:r w:rsidRPr="003D4E08">
              <w:rPr>
                <w:rFonts w:ascii="Calibri Light" w:hAnsi="Calibri Light" w:cs="Calibri Light"/>
                <w:sz w:val="22"/>
                <w:szCs w:val="22"/>
              </w:rPr>
              <w:t>Relationship</w:t>
            </w:r>
            <w:r w:rsidR="000F2DF4" w:rsidRPr="003D4E08">
              <w:rPr>
                <w:rFonts w:ascii="Calibri Light" w:hAnsi="Calibri Light" w:cs="Calibri Light"/>
                <w:sz w:val="22"/>
                <w:szCs w:val="22"/>
              </w:rPr>
              <w:t>:</w:t>
            </w:r>
          </w:p>
        </w:tc>
        <w:tc>
          <w:tcPr>
            <w:tcW w:w="2070" w:type="dxa"/>
            <w:tcBorders>
              <w:bottom w:val="single" w:sz="4" w:space="0" w:color="auto"/>
            </w:tcBorders>
          </w:tcPr>
          <w:p w14:paraId="0B1AC4F0" w14:textId="77777777" w:rsidR="000F2DF4" w:rsidRPr="003D4E08" w:rsidRDefault="000F2DF4" w:rsidP="00A211B2">
            <w:pPr>
              <w:pStyle w:val="FieldText"/>
              <w:rPr>
                <w:rFonts w:ascii="Calibri Light" w:hAnsi="Calibri Light" w:cs="Calibri Light"/>
                <w:sz w:val="22"/>
                <w:szCs w:val="22"/>
              </w:rPr>
            </w:pPr>
          </w:p>
        </w:tc>
      </w:tr>
      <w:tr w:rsidR="000F2DF4" w:rsidRPr="003D4E08" w14:paraId="48B95BDE" w14:textId="77777777" w:rsidTr="00BD103E">
        <w:trPr>
          <w:trHeight w:val="360"/>
        </w:trPr>
        <w:tc>
          <w:tcPr>
            <w:tcW w:w="1072" w:type="dxa"/>
          </w:tcPr>
          <w:p w14:paraId="6C7189CC" w14:textId="76A4C40B" w:rsidR="000F2DF4" w:rsidRPr="003D4E08" w:rsidRDefault="003B5F59" w:rsidP="00490804">
            <w:pPr>
              <w:rPr>
                <w:rFonts w:ascii="Calibri Light" w:hAnsi="Calibri Light" w:cs="Calibri Light"/>
                <w:sz w:val="22"/>
                <w:szCs w:val="22"/>
              </w:rPr>
            </w:pPr>
            <w:r w:rsidRPr="003D4E08">
              <w:rPr>
                <w:rFonts w:ascii="Calibri Light" w:hAnsi="Calibri Light" w:cs="Calibri Light"/>
                <w:sz w:val="22"/>
                <w:szCs w:val="22"/>
              </w:rPr>
              <w:t>Email</w:t>
            </w:r>
            <w:r w:rsidR="004A4198" w:rsidRPr="003D4E08">
              <w:rPr>
                <w:rFonts w:ascii="Calibri Light" w:hAnsi="Calibri Light" w:cs="Calibri Light"/>
                <w:sz w:val="22"/>
                <w:szCs w:val="22"/>
              </w:rPr>
              <w:t>:</w:t>
            </w:r>
          </w:p>
        </w:tc>
        <w:tc>
          <w:tcPr>
            <w:tcW w:w="5588" w:type="dxa"/>
            <w:tcBorders>
              <w:top w:val="single" w:sz="4" w:space="0" w:color="auto"/>
              <w:bottom w:val="single" w:sz="4" w:space="0" w:color="auto"/>
            </w:tcBorders>
          </w:tcPr>
          <w:p w14:paraId="5AC049E6" w14:textId="0457175E" w:rsidR="000F2DF4" w:rsidRPr="003D4E08" w:rsidRDefault="000F2DF4" w:rsidP="00A211B2">
            <w:pPr>
              <w:pStyle w:val="FieldText"/>
              <w:rPr>
                <w:rFonts w:ascii="Calibri Light" w:hAnsi="Calibri Light" w:cs="Calibri Light"/>
                <w:sz w:val="22"/>
                <w:szCs w:val="22"/>
              </w:rPr>
            </w:pPr>
          </w:p>
        </w:tc>
        <w:tc>
          <w:tcPr>
            <w:tcW w:w="1350" w:type="dxa"/>
          </w:tcPr>
          <w:p w14:paraId="1DDFE0E3" w14:textId="77777777" w:rsidR="000F2DF4" w:rsidRPr="003D4E08" w:rsidRDefault="000F2DF4" w:rsidP="00490804">
            <w:pPr>
              <w:pStyle w:val="Heading4"/>
              <w:rPr>
                <w:rFonts w:ascii="Calibri Light" w:hAnsi="Calibri Light" w:cs="Calibri Light"/>
                <w:sz w:val="22"/>
                <w:szCs w:val="22"/>
              </w:rPr>
            </w:pPr>
            <w:r w:rsidRPr="003D4E08">
              <w:rPr>
                <w:rFonts w:ascii="Calibri Light" w:hAnsi="Calibri Light" w:cs="Calibri Light"/>
                <w:sz w:val="22"/>
                <w:szCs w:val="22"/>
              </w:rPr>
              <w:t>Phone:</w:t>
            </w:r>
          </w:p>
        </w:tc>
        <w:tc>
          <w:tcPr>
            <w:tcW w:w="2070" w:type="dxa"/>
            <w:tcBorders>
              <w:top w:val="single" w:sz="4" w:space="0" w:color="auto"/>
              <w:bottom w:val="single" w:sz="4" w:space="0" w:color="auto"/>
            </w:tcBorders>
          </w:tcPr>
          <w:p w14:paraId="30C32042" w14:textId="77777777" w:rsidR="000F2DF4" w:rsidRPr="003D4E08" w:rsidRDefault="000F2DF4" w:rsidP="00682C69">
            <w:pPr>
              <w:pStyle w:val="FieldText"/>
              <w:rPr>
                <w:rFonts w:ascii="Calibri Light" w:hAnsi="Calibri Light" w:cs="Calibri Light"/>
                <w:sz w:val="22"/>
                <w:szCs w:val="22"/>
              </w:rPr>
            </w:pPr>
          </w:p>
        </w:tc>
      </w:tr>
      <w:tr w:rsidR="00BD103E" w:rsidRPr="003D4E08" w14:paraId="4C887FED" w14:textId="77777777" w:rsidTr="00BD103E">
        <w:trPr>
          <w:trHeight w:val="360"/>
        </w:trPr>
        <w:tc>
          <w:tcPr>
            <w:tcW w:w="1072" w:type="dxa"/>
            <w:tcBorders>
              <w:bottom w:val="single" w:sz="4" w:space="0" w:color="auto"/>
            </w:tcBorders>
          </w:tcPr>
          <w:p w14:paraId="0A062FF7" w14:textId="77777777" w:rsidR="00BD103E" w:rsidRPr="003D4E08" w:rsidRDefault="00BD103E" w:rsidP="00490804">
            <w:pPr>
              <w:rPr>
                <w:rFonts w:ascii="Calibri Light" w:hAnsi="Calibri Light" w:cs="Calibri Light"/>
                <w:sz w:val="22"/>
                <w:szCs w:val="22"/>
              </w:rPr>
            </w:pPr>
            <w:r w:rsidRPr="003D4E08">
              <w:rPr>
                <w:rFonts w:ascii="Calibri Light" w:hAnsi="Calibri Light" w:cs="Calibri Light"/>
                <w:sz w:val="22"/>
                <w:szCs w:val="22"/>
              </w:rPr>
              <w:t>Address:</w:t>
            </w:r>
          </w:p>
        </w:tc>
        <w:tc>
          <w:tcPr>
            <w:tcW w:w="5588" w:type="dxa"/>
            <w:tcBorders>
              <w:top w:val="single" w:sz="4" w:space="0" w:color="auto"/>
              <w:bottom w:val="single" w:sz="4" w:space="0" w:color="auto"/>
            </w:tcBorders>
          </w:tcPr>
          <w:p w14:paraId="2AD60316" w14:textId="77777777" w:rsidR="00BD103E" w:rsidRPr="003D4E08" w:rsidRDefault="00BD103E" w:rsidP="00A211B2">
            <w:pPr>
              <w:pStyle w:val="FieldText"/>
              <w:rPr>
                <w:rFonts w:ascii="Calibri Light" w:hAnsi="Calibri Light" w:cs="Calibri Light"/>
                <w:sz w:val="22"/>
                <w:szCs w:val="22"/>
              </w:rPr>
            </w:pPr>
          </w:p>
          <w:p w14:paraId="2A6AC1D1" w14:textId="4E54EB5C" w:rsidR="00C617D2" w:rsidRPr="003D4E08" w:rsidRDefault="00C617D2" w:rsidP="00A211B2">
            <w:pPr>
              <w:pStyle w:val="FieldText"/>
              <w:rPr>
                <w:rFonts w:ascii="Calibri Light" w:hAnsi="Calibri Light" w:cs="Calibri Light"/>
                <w:sz w:val="22"/>
                <w:szCs w:val="22"/>
              </w:rPr>
            </w:pPr>
          </w:p>
        </w:tc>
        <w:tc>
          <w:tcPr>
            <w:tcW w:w="1350" w:type="dxa"/>
            <w:tcBorders>
              <w:bottom w:val="single" w:sz="4" w:space="0" w:color="auto"/>
            </w:tcBorders>
          </w:tcPr>
          <w:p w14:paraId="5C9A3369" w14:textId="77777777" w:rsidR="00BD103E" w:rsidRPr="003D4E08" w:rsidRDefault="00BD103E" w:rsidP="00490804">
            <w:pPr>
              <w:pStyle w:val="Heading4"/>
              <w:rPr>
                <w:rFonts w:ascii="Calibri Light" w:hAnsi="Calibri Light" w:cs="Calibri Light"/>
                <w:sz w:val="22"/>
                <w:szCs w:val="22"/>
              </w:rPr>
            </w:pPr>
          </w:p>
        </w:tc>
        <w:tc>
          <w:tcPr>
            <w:tcW w:w="2070" w:type="dxa"/>
            <w:tcBorders>
              <w:top w:val="single" w:sz="4" w:space="0" w:color="auto"/>
              <w:bottom w:val="single" w:sz="4" w:space="0" w:color="auto"/>
            </w:tcBorders>
          </w:tcPr>
          <w:p w14:paraId="22B31DBC" w14:textId="003F3069" w:rsidR="003B5F59" w:rsidRPr="003D4E08" w:rsidRDefault="003B5F59" w:rsidP="00682C69">
            <w:pPr>
              <w:pStyle w:val="FieldText"/>
              <w:rPr>
                <w:rFonts w:ascii="Calibri Light" w:hAnsi="Calibri Light" w:cs="Calibri Light"/>
                <w:sz w:val="22"/>
                <w:szCs w:val="22"/>
              </w:rPr>
            </w:pPr>
          </w:p>
        </w:tc>
      </w:tr>
      <w:tr w:rsidR="00D55AFA" w:rsidRPr="003D4E08" w14:paraId="44991E66" w14:textId="77777777" w:rsidTr="00C617D2">
        <w:trPr>
          <w:trHeight w:hRule="exact" w:val="136"/>
        </w:trPr>
        <w:tc>
          <w:tcPr>
            <w:tcW w:w="1072" w:type="dxa"/>
            <w:tcBorders>
              <w:top w:val="single" w:sz="4" w:space="0" w:color="auto"/>
              <w:bottom w:val="single" w:sz="4" w:space="0" w:color="auto"/>
            </w:tcBorders>
            <w:shd w:val="clear" w:color="auto" w:fill="F2F2F2" w:themeFill="background1" w:themeFillShade="F2"/>
          </w:tcPr>
          <w:p w14:paraId="2BA07DA4" w14:textId="0678542D" w:rsidR="003B5F59" w:rsidRPr="003D4E08" w:rsidRDefault="003B5F59" w:rsidP="00330050">
            <w:pPr>
              <w:rPr>
                <w:rFonts w:ascii="Calibri Light" w:hAnsi="Calibri Light" w:cs="Calibri Light"/>
                <w:sz w:val="22"/>
                <w:szCs w:val="22"/>
              </w:rPr>
            </w:pPr>
          </w:p>
        </w:tc>
        <w:tc>
          <w:tcPr>
            <w:tcW w:w="5588" w:type="dxa"/>
            <w:tcBorders>
              <w:top w:val="single" w:sz="4" w:space="0" w:color="auto"/>
              <w:bottom w:val="single" w:sz="4" w:space="0" w:color="auto"/>
            </w:tcBorders>
            <w:shd w:val="clear" w:color="auto" w:fill="F2F2F2" w:themeFill="background1" w:themeFillShade="F2"/>
          </w:tcPr>
          <w:p w14:paraId="4700CE8D" w14:textId="77777777" w:rsidR="00D55AFA" w:rsidRPr="003D4E08" w:rsidRDefault="00D55AFA" w:rsidP="00330050">
            <w:pPr>
              <w:rPr>
                <w:rFonts w:ascii="Calibri Light" w:hAnsi="Calibri Light" w:cs="Calibri Light"/>
                <w:sz w:val="22"/>
                <w:szCs w:val="22"/>
              </w:rPr>
            </w:pPr>
          </w:p>
        </w:tc>
        <w:tc>
          <w:tcPr>
            <w:tcW w:w="1350" w:type="dxa"/>
            <w:tcBorders>
              <w:top w:val="single" w:sz="4" w:space="0" w:color="auto"/>
              <w:bottom w:val="single" w:sz="4" w:space="0" w:color="auto"/>
            </w:tcBorders>
            <w:shd w:val="clear" w:color="auto" w:fill="F2F2F2" w:themeFill="background1" w:themeFillShade="F2"/>
          </w:tcPr>
          <w:p w14:paraId="0500C620" w14:textId="77777777" w:rsidR="00D55AFA" w:rsidRPr="003D4E08" w:rsidRDefault="00D55AFA" w:rsidP="00330050">
            <w:pPr>
              <w:rPr>
                <w:rFonts w:ascii="Calibri Light" w:hAnsi="Calibri Light" w:cs="Calibri Light"/>
                <w:sz w:val="22"/>
                <w:szCs w:val="22"/>
              </w:rPr>
            </w:pPr>
          </w:p>
        </w:tc>
        <w:tc>
          <w:tcPr>
            <w:tcW w:w="2070" w:type="dxa"/>
            <w:tcBorders>
              <w:top w:val="single" w:sz="4" w:space="0" w:color="auto"/>
              <w:bottom w:val="single" w:sz="4" w:space="0" w:color="auto"/>
            </w:tcBorders>
            <w:shd w:val="clear" w:color="auto" w:fill="F2F2F2" w:themeFill="background1" w:themeFillShade="F2"/>
          </w:tcPr>
          <w:p w14:paraId="09BD775F" w14:textId="77777777" w:rsidR="00D55AFA" w:rsidRPr="003D4E08" w:rsidRDefault="00D55AFA" w:rsidP="00330050">
            <w:pPr>
              <w:rPr>
                <w:rFonts w:ascii="Calibri Light" w:hAnsi="Calibri Light" w:cs="Calibri Light"/>
                <w:sz w:val="22"/>
                <w:szCs w:val="22"/>
              </w:rPr>
            </w:pPr>
          </w:p>
        </w:tc>
      </w:tr>
      <w:tr w:rsidR="000F2DF4" w:rsidRPr="003D4E08" w14:paraId="4C94A505" w14:textId="77777777" w:rsidTr="00BD103E">
        <w:trPr>
          <w:trHeight w:val="360"/>
        </w:trPr>
        <w:tc>
          <w:tcPr>
            <w:tcW w:w="1072" w:type="dxa"/>
            <w:tcBorders>
              <w:top w:val="single" w:sz="4" w:space="0" w:color="auto"/>
            </w:tcBorders>
          </w:tcPr>
          <w:p w14:paraId="4130134F" w14:textId="77777777" w:rsidR="000F2DF4" w:rsidRPr="003D4E08" w:rsidRDefault="000F2DF4" w:rsidP="00490804">
            <w:pPr>
              <w:rPr>
                <w:rFonts w:ascii="Calibri Light" w:hAnsi="Calibri Light" w:cs="Calibri Light"/>
                <w:sz w:val="22"/>
                <w:szCs w:val="22"/>
              </w:rPr>
            </w:pPr>
            <w:r w:rsidRPr="003D4E08">
              <w:rPr>
                <w:rFonts w:ascii="Calibri Light" w:hAnsi="Calibri Light" w:cs="Calibri Light"/>
                <w:sz w:val="22"/>
                <w:szCs w:val="22"/>
              </w:rPr>
              <w:t>Full Name</w:t>
            </w:r>
            <w:r w:rsidR="004A4198" w:rsidRPr="003D4E08">
              <w:rPr>
                <w:rFonts w:ascii="Calibri Light" w:hAnsi="Calibri Light" w:cs="Calibri Light"/>
                <w:sz w:val="22"/>
                <w:szCs w:val="22"/>
              </w:rPr>
              <w:t>:</w:t>
            </w:r>
          </w:p>
        </w:tc>
        <w:tc>
          <w:tcPr>
            <w:tcW w:w="5588" w:type="dxa"/>
            <w:tcBorders>
              <w:top w:val="single" w:sz="4" w:space="0" w:color="auto"/>
              <w:bottom w:val="single" w:sz="4" w:space="0" w:color="auto"/>
            </w:tcBorders>
          </w:tcPr>
          <w:p w14:paraId="6C6198E2" w14:textId="77777777" w:rsidR="000F2DF4" w:rsidRPr="003D4E08" w:rsidRDefault="000F2DF4" w:rsidP="00A211B2">
            <w:pPr>
              <w:pStyle w:val="FieldText"/>
              <w:rPr>
                <w:rFonts w:ascii="Calibri Light" w:hAnsi="Calibri Light" w:cs="Calibri Light"/>
                <w:sz w:val="22"/>
                <w:szCs w:val="22"/>
              </w:rPr>
            </w:pPr>
          </w:p>
        </w:tc>
        <w:tc>
          <w:tcPr>
            <w:tcW w:w="1350" w:type="dxa"/>
            <w:tcBorders>
              <w:top w:val="single" w:sz="4" w:space="0" w:color="auto"/>
            </w:tcBorders>
          </w:tcPr>
          <w:p w14:paraId="77331879" w14:textId="77777777" w:rsidR="000F2DF4" w:rsidRPr="003D4E08" w:rsidRDefault="000D2539" w:rsidP="00490804">
            <w:pPr>
              <w:pStyle w:val="Heading4"/>
              <w:rPr>
                <w:rFonts w:ascii="Calibri Light" w:hAnsi="Calibri Light" w:cs="Calibri Light"/>
                <w:sz w:val="22"/>
                <w:szCs w:val="22"/>
              </w:rPr>
            </w:pPr>
            <w:r w:rsidRPr="003D4E08">
              <w:rPr>
                <w:rFonts w:ascii="Calibri Light" w:hAnsi="Calibri Light" w:cs="Calibri Light"/>
                <w:sz w:val="22"/>
                <w:szCs w:val="22"/>
              </w:rPr>
              <w:t>Relationship</w:t>
            </w:r>
            <w:r w:rsidR="000F2DF4" w:rsidRPr="003D4E08">
              <w:rPr>
                <w:rFonts w:ascii="Calibri Light" w:hAnsi="Calibri Light" w:cs="Calibri Light"/>
                <w:sz w:val="22"/>
                <w:szCs w:val="22"/>
              </w:rPr>
              <w:t>:</w:t>
            </w:r>
          </w:p>
        </w:tc>
        <w:tc>
          <w:tcPr>
            <w:tcW w:w="2070" w:type="dxa"/>
            <w:tcBorders>
              <w:top w:val="single" w:sz="4" w:space="0" w:color="auto"/>
              <w:bottom w:val="single" w:sz="4" w:space="0" w:color="auto"/>
            </w:tcBorders>
          </w:tcPr>
          <w:p w14:paraId="7E3EDC41" w14:textId="77777777" w:rsidR="000F2DF4" w:rsidRPr="003D4E08" w:rsidRDefault="000F2DF4" w:rsidP="00A211B2">
            <w:pPr>
              <w:pStyle w:val="FieldText"/>
              <w:rPr>
                <w:rFonts w:ascii="Calibri Light" w:hAnsi="Calibri Light" w:cs="Calibri Light"/>
                <w:sz w:val="22"/>
                <w:szCs w:val="22"/>
              </w:rPr>
            </w:pPr>
          </w:p>
        </w:tc>
      </w:tr>
      <w:tr w:rsidR="000D2539" w:rsidRPr="003D4E08" w14:paraId="36607881" w14:textId="77777777" w:rsidTr="00BD103E">
        <w:trPr>
          <w:trHeight w:val="360"/>
        </w:trPr>
        <w:tc>
          <w:tcPr>
            <w:tcW w:w="1072" w:type="dxa"/>
          </w:tcPr>
          <w:p w14:paraId="7D8B90F2" w14:textId="3A8D38A3" w:rsidR="000D2539" w:rsidRPr="003D4E08" w:rsidRDefault="003B5F59" w:rsidP="00490804">
            <w:pPr>
              <w:rPr>
                <w:rFonts w:ascii="Calibri Light" w:hAnsi="Calibri Light" w:cs="Calibri Light"/>
                <w:sz w:val="22"/>
                <w:szCs w:val="22"/>
              </w:rPr>
            </w:pPr>
            <w:r w:rsidRPr="003D4E08">
              <w:rPr>
                <w:rFonts w:ascii="Calibri Light" w:hAnsi="Calibri Light" w:cs="Calibri Light"/>
                <w:sz w:val="22"/>
                <w:szCs w:val="22"/>
              </w:rPr>
              <w:t>Email</w:t>
            </w:r>
            <w:r w:rsidR="000D2539" w:rsidRPr="003D4E08">
              <w:rPr>
                <w:rFonts w:ascii="Calibri Light" w:hAnsi="Calibri Light" w:cs="Calibri Light"/>
                <w:sz w:val="22"/>
                <w:szCs w:val="22"/>
              </w:rPr>
              <w:t>:</w:t>
            </w:r>
          </w:p>
        </w:tc>
        <w:tc>
          <w:tcPr>
            <w:tcW w:w="5588" w:type="dxa"/>
            <w:tcBorders>
              <w:top w:val="single" w:sz="4" w:space="0" w:color="auto"/>
              <w:bottom w:val="single" w:sz="4" w:space="0" w:color="auto"/>
            </w:tcBorders>
          </w:tcPr>
          <w:p w14:paraId="6E4495D6" w14:textId="3D8AF2A7" w:rsidR="000D2539" w:rsidRPr="003D4E08" w:rsidRDefault="000D2539" w:rsidP="00A211B2">
            <w:pPr>
              <w:pStyle w:val="FieldText"/>
              <w:rPr>
                <w:rFonts w:ascii="Calibri Light" w:hAnsi="Calibri Light" w:cs="Calibri Light"/>
                <w:sz w:val="22"/>
                <w:szCs w:val="22"/>
              </w:rPr>
            </w:pPr>
          </w:p>
        </w:tc>
        <w:tc>
          <w:tcPr>
            <w:tcW w:w="1350" w:type="dxa"/>
          </w:tcPr>
          <w:p w14:paraId="583531BF" w14:textId="77777777" w:rsidR="000D2539" w:rsidRPr="003D4E08" w:rsidRDefault="000D2539" w:rsidP="00490804">
            <w:pPr>
              <w:pStyle w:val="Heading4"/>
              <w:rPr>
                <w:rFonts w:ascii="Calibri Light" w:hAnsi="Calibri Light" w:cs="Calibri Light"/>
                <w:sz w:val="22"/>
                <w:szCs w:val="22"/>
              </w:rPr>
            </w:pPr>
            <w:r w:rsidRPr="003D4E08">
              <w:rPr>
                <w:rFonts w:ascii="Calibri Light" w:hAnsi="Calibri Light" w:cs="Calibri Light"/>
                <w:sz w:val="22"/>
                <w:szCs w:val="22"/>
              </w:rPr>
              <w:t>Phone:</w:t>
            </w:r>
          </w:p>
        </w:tc>
        <w:tc>
          <w:tcPr>
            <w:tcW w:w="2070" w:type="dxa"/>
            <w:tcBorders>
              <w:top w:val="single" w:sz="4" w:space="0" w:color="auto"/>
              <w:bottom w:val="single" w:sz="4" w:space="0" w:color="auto"/>
            </w:tcBorders>
          </w:tcPr>
          <w:p w14:paraId="0BC241BC" w14:textId="77777777" w:rsidR="000D2539" w:rsidRPr="003D4E08" w:rsidRDefault="000D2539" w:rsidP="00682C69">
            <w:pPr>
              <w:pStyle w:val="FieldText"/>
              <w:rPr>
                <w:rFonts w:ascii="Calibri Light" w:hAnsi="Calibri Light" w:cs="Calibri Light"/>
                <w:sz w:val="22"/>
                <w:szCs w:val="22"/>
              </w:rPr>
            </w:pPr>
          </w:p>
        </w:tc>
      </w:tr>
      <w:tr w:rsidR="00BD103E" w:rsidRPr="003D4E08" w14:paraId="061FFAA5" w14:textId="77777777" w:rsidTr="00BD103E">
        <w:trPr>
          <w:trHeight w:val="360"/>
        </w:trPr>
        <w:tc>
          <w:tcPr>
            <w:tcW w:w="1072" w:type="dxa"/>
            <w:tcBorders>
              <w:bottom w:val="single" w:sz="4" w:space="0" w:color="auto"/>
            </w:tcBorders>
          </w:tcPr>
          <w:p w14:paraId="2DFBB0F9" w14:textId="77777777" w:rsidR="00BD103E" w:rsidRPr="003D4E08" w:rsidRDefault="00BD103E" w:rsidP="00490804">
            <w:pPr>
              <w:rPr>
                <w:rFonts w:ascii="Calibri Light" w:hAnsi="Calibri Light" w:cs="Calibri Light"/>
                <w:sz w:val="22"/>
                <w:szCs w:val="22"/>
              </w:rPr>
            </w:pPr>
            <w:r w:rsidRPr="003D4E08">
              <w:rPr>
                <w:rFonts w:ascii="Calibri Light" w:hAnsi="Calibri Light" w:cs="Calibri Light"/>
                <w:sz w:val="22"/>
                <w:szCs w:val="22"/>
              </w:rPr>
              <w:t>Address:</w:t>
            </w:r>
          </w:p>
        </w:tc>
        <w:tc>
          <w:tcPr>
            <w:tcW w:w="5588" w:type="dxa"/>
            <w:tcBorders>
              <w:top w:val="single" w:sz="4" w:space="0" w:color="auto"/>
              <w:bottom w:val="single" w:sz="4" w:space="0" w:color="auto"/>
            </w:tcBorders>
          </w:tcPr>
          <w:p w14:paraId="2BC11E92" w14:textId="39136B94" w:rsidR="00BD103E" w:rsidRPr="003D4E08" w:rsidRDefault="00BD103E" w:rsidP="00A211B2">
            <w:pPr>
              <w:pStyle w:val="FieldText"/>
              <w:rPr>
                <w:rFonts w:ascii="Calibri Light" w:hAnsi="Calibri Light" w:cs="Calibri Light"/>
                <w:sz w:val="22"/>
                <w:szCs w:val="22"/>
              </w:rPr>
            </w:pPr>
          </w:p>
        </w:tc>
        <w:tc>
          <w:tcPr>
            <w:tcW w:w="1350" w:type="dxa"/>
            <w:tcBorders>
              <w:bottom w:val="single" w:sz="4" w:space="0" w:color="auto"/>
            </w:tcBorders>
          </w:tcPr>
          <w:p w14:paraId="2ABE7FE9" w14:textId="77777777" w:rsidR="00BD103E" w:rsidRPr="003D4E08" w:rsidRDefault="00BD103E" w:rsidP="00490804">
            <w:pPr>
              <w:pStyle w:val="Heading4"/>
              <w:rPr>
                <w:rFonts w:ascii="Calibri Light" w:hAnsi="Calibri Light" w:cs="Calibri Light"/>
                <w:sz w:val="22"/>
                <w:szCs w:val="22"/>
              </w:rPr>
            </w:pPr>
          </w:p>
        </w:tc>
        <w:tc>
          <w:tcPr>
            <w:tcW w:w="2070" w:type="dxa"/>
            <w:tcBorders>
              <w:top w:val="single" w:sz="4" w:space="0" w:color="auto"/>
              <w:bottom w:val="single" w:sz="4" w:space="0" w:color="auto"/>
            </w:tcBorders>
          </w:tcPr>
          <w:p w14:paraId="693DE250" w14:textId="77777777" w:rsidR="00BD103E" w:rsidRPr="003D4E08" w:rsidRDefault="00BD103E" w:rsidP="00682C69">
            <w:pPr>
              <w:pStyle w:val="FieldText"/>
              <w:rPr>
                <w:rFonts w:ascii="Calibri Light" w:hAnsi="Calibri Light" w:cs="Calibri Light"/>
                <w:sz w:val="22"/>
                <w:szCs w:val="22"/>
              </w:rPr>
            </w:pPr>
          </w:p>
        </w:tc>
      </w:tr>
    </w:tbl>
    <w:p w14:paraId="3750FDC1" w14:textId="5FD7CA69" w:rsidR="00871876" w:rsidRPr="00141A9A" w:rsidRDefault="00871876" w:rsidP="00871876">
      <w:pPr>
        <w:pStyle w:val="Heading2"/>
        <w:rPr>
          <w:rFonts w:ascii="Calibri Light" w:hAnsi="Calibri Light" w:cs="Calibri Light"/>
          <w:sz w:val="24"/>
        </w:rPr>
      </w:pPr>
      <w:r w:rsidRPr="00141A9A">
        <w:rPr>
          <w:rFonts w:ascii="Calibri Light" w:hAnsi="Calibri Light" w:cs="Calibri Light"/>
          <w:sz w:val="24"/>
        </w:rPr>
        <w:t>Previous Employment</w:t>
      </w:r>
      <w:r w:rsidR="003B5F59" w:rsidRPr="00141A9A">
        <w:rPr>
          <w:rFonts w:ascii="Calibri Light" w:hAnsi="Calibri Light" w:cs="Calibri Light"/>
          <w:sz w:val="24"/>
        </w:rPr>
        <w:t xml:space="preserve"> / Training</w:t>
      </w:r>
    </w:p>
    <w:p w14:paraId="62840EBA" w14:textId="77777777" w:rsidR="00C92A3C" w:rsidRPr="003D4E08" w:rsidRDefault="00C92A3C" w:rsidP="00C92A3C">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072"/>
        <w:gridCol w:w="5768"/>
        <w:gridCol w:w="1170"/>
        <w:gridCol w:w="2070"/>
      </w:tblGrid>
      <w:tr w:rsidR="00BC07E3" w:rsidRPr="003D4E08" w14:paraId="571660C0"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7F35D1BB" w14:textId="1243F7E7" w:rsidR="00BC07E3" w:rsidRPr="003D4E08" w:rsidRDefault="00BC07E3" w:rsidP="00BC07E3">
            <w:pPr>
              <w:rPr>
                <w:rFonts w:ascii="Calibri Light" w:hAnsi="Calibri Light" w:cs="Calibri Light"/>
                <w:sz w:val="22"/>
                <w:szCs w:val="22"/>
              </w:rPr>
            </w:pPr>
            <w:r w:rsidRPr="003D4E08">
              <w:rPr>
                <w:rFonts w:ascii="Calibri Light" w:hAnsi="Calibri Light" w:cs="Calibri Light"/>
                <w:sz w:val="22"/>
                <w:szCs w:val="22"/>
              </w:rPr>
              <w:t>Compan</w:t>
            </w:r>
            <w:r w:rsidR="003B5F59" w:rsidRPr="003D4E08">
              <w:rPr>
                <w:rFonts w:ascii="Calibri Light" w:hAnsi="Calibri Light" w:cs="Calibri Light"/>
                <w:sz w:val="22"/>
                <w:szCs w:val="22"/>
              </w:rPr>
              <w:t>y</w:t>
            </w:r>
            <w:r w:rsidRPr="003D4E08">
              <w:rPr>
                <w:rFonts w:ascii="Calibri Light" w:hAnsi="Calibri Light" w:cs="Calibri Light"/>
                <w:sz w:val="22"/>
                <w:szCs w:val="22"/>
              </w:rPr>
              <w:t>:</w:t>
            </w:r>
          </w:p>
        </w:tc>
        <w:tc>
          <w:tcPr>
            <w:tcW w:w="5768" w:type="dxa"/>
            <w:tcBorders>
              <w:bottom w:val="single" w:sz="4" w:space="0" w:color="auto"/>
            </w:tcBorders>
          </w:tcPr>
          <w:p w14:paraId="4EBBDCCF" w14:textId="138D0FE8" w:rsidR="00BC07E3" w:rsidRPr="003D4E08" w:rsidRDefault="00BC07E3" w:rsidP="00BC07E3">
            <w:pPr>
              <w:pStyle w:val="FieldText"/>
              <w:rPr>
                <w:rFonts w:ascii="Calibri Light" w:hAnsi="Calibri Light" w:cs="Calibri Light"/>
                <w:sz w:val="22"/>
                <w:szCs w:val="22"/>
              </w:rPr>
            </w:pPr>
          </w:p>
        </w:tc>
        <w:tc>
          <w:tcPr>
            <w:tcW w:w="1170" w:type="dxa"/>
          </w:tcPr>
          <w:p w14:paraId="1812BE01" w14:textId="36188E90" w:rsidR="00BC07E3" w:rsidRPr="003D4E08" w:rsidRDefault="00BC07E3" w:rsidP="00BC07E3">
            <w:pPr>
              <w:pStyle w:val="Heading4"/>
              <w:rPr>
                <w:rFonts w:ascii="Calibri Light" w:hAnsi="Calibri Light" w:cs="Calibri Light"/>
                <w:sz w:val="22"/>
                <w:szCs w:val="22"/>
              </w:rPr>
            </w:pPr>
          </w:p>
        </w:tc>
        <w:tc>
          <w:tcPr>
            <w:tcW w:w="2070" w:type="dxa"/>
            <w:tcBorders>
              <w:bottom w:val="single" w:sz="4" w:space="0" w:color="auto"/>
            </w:tcBorders>
          </w:tcPr>
          <w:p w14:paraId="220FE6CF" w14:textId="77777777" w:rsidR="00BC07E3" w:rsidRPr="003D4E08" w:rsidRDefault="00BC07E3" w:rsidP="00BC07E3">
            <w:pPr>
              <w:pStyle w:val="FieldText"/>
              <w:rPr>
                <w:rFonts w:ascii="Calibri Light" w:hAnsi="Calibri Light" w:cs="Calibri Light"/>
                <w:sz w:val="22"/>
                <w:szCs w:val="22"/>
              </w:rPr>
            </w:pPr>
          </w:p>
        </w:tc>
      </w:tr>
      <w:tr w:rsidR="00BC07E3" w:rsidRPr="003D4E08" w14:paraId="3A7B629B" w14:textId="77777777" w:rsidTr="00BD103E">
        <w:trPr>
          <w:trHeight w:val="360"/>
        </w:trPr>
        <w:tc>
          <w:tcPr>
            <w:tcW w:w="1072" w:type="dxa"/>
          </w:tcPr>
          <w:p w14:paraId="108A7F84" w14:textId="2BE06101" w:rsidR="00BC07E3" w:rsidRPr="003D4E08" w:rsidRDefault="00BC07E3" w:rsidP="00BC07E3">
            <w:pPr>
              <w:rPr>
                <w:rFonts w:ascii="Calibri Light" w:hAnsi="Calibri Light" w:cs="Calibri Light"/>
                <w:sz w:val="22"/>
                <w:szCs w:val="22"/>
              </w:rPr>
            </w:pPr>
          </w:p>
        </w:tc>
        <w:tc>
          <w:tcPr>
            <w:tcW w:w="5768" w:type="dxa"/>
            <w:tcBorders>
              <w:top w:val="single" w:sz="4" w:space="0" w:color="auto"/>
              <w:bottom w:val="single" w:sz="4" w:space="0" w:color="auto"/>
            </w:tcBorders>
          </w:tcPr>
          <w:p w14:paraId="2C4AB5A8" w14:textId="77777777" w:rsidR="00BC07E3" w:rsidRPr="003D4E08" w:rsidRDefault="00BC07E3" w:rsidP="00BC07E3">
            <w:pPr>
              <w:pStyle w:val="FieldText"/>
              <w:rPr>
                <w:rFonts w:ascii="Calibri Light" w:hAnsi="Calibri Light" w:cs="Calibri Light"/>
                <w:sz w:val="22"/>
                <w:szCs w:val="22"/>
              </w:rPr>
            </w:pPr>
          </w:p>
        </w:tc>
        <w:tc>
          <w:tcPr>
            <w:tcW w:w="1170" w:type="dxa"/>
          </w:tcPr>
          <w:p w14:paraId="4927CB8B" w14:textId="6721E8CD" w:rsidR="00BC07E3" w:rsidRPr="003D4E08" w:rsidRDefault="00BC07E3" w:rsidP="00BC07E3">
            <w:pPr>
              <w:pStyle w:val="Heading4"/>
              <w:rPr>
                <w:rFonts w:ascii="Calibri Light" w:hAnsi="Calibri Light" w:cs="Calibri Light"/>
                <w:sz w:val="22"/>
                <w:szCs w:val="22"/>
              </w:rPr>
            </w:pPr>
          </w:p>
        </w:tc>
        <w:tc>
          <w:tcPr>
            <w:tcW w:w="2070" w:type="dxa"/>
            <w:tcBorders>
              <w:top w:val="single" w:sz="4" w:space="0" w:color="auto"/>
              <w:bottom w:val="single" w:sz="4" w:space="0" w:color="auto"/>
            </w:tcBorders>
          </w:tcPr>
          <w:p w14:paraId="16B86159" w14:textId="77777777" w:rsidR="00BC07E3" w:rsidRPr="003D4E08" w:rsidRDefault="00BC07E3" w:rsidP="00BC07E3">
            <w:pPr>
              <w:pStyle w:val="FieldText"/>
              <w:rPr>
                <w:rFonts w:ascii="Calibri Light" w:hAnsi="Calibri Light" w:cs="Calibri Light"/>
                <w:sz w:val="22"/>
                <w:szCs w:val="22"/>
              </w:rPr>
            </w:pPr>
          </w:p>
        </w:tc>
      </w:tr>
    </w:tbl>
    <w:p w14:paraId="2A82B4E5" w14:textId="3EC5A21C" w:rsidR="00BC07E3" w:rsidRPr="003D4E08" w:rsidRDefault="00BC07E3" w:rsidP="00BC07E3">
      <w:pPr>
        <w:rPr>
          <w:rFonts w:ascii="Calibri Light" w:hAnsi="Calibri Light" w:cs="Calibri Light"/>
          <w:sz w:val="22"/>
          <w:szCs w:val="22"/>
        </w:rPr>
      </w:pPr>
    </w:p>
    <w:tbl>
      <w:tblPr>
        <w:tblStyle w:val="PlainTable3"/>
        <w:tblW w:w="3526" w:type="pct"/>
        <w:tblLayout w:type="fixed"/>
        <w:tblLook w:val="0620" w:firstRow="1" w:lastRow="0" w:firstColumn="0" w:lastColumn="0" w:noHBand="1" w:noVBand="1"/>
      </w:tblPr>
      <w:tblGrid>
        <w:gridCol w:w="1070"/>
        <w:gridCol w:w="2888"/>
        <w:gridCol w:w="1530"/>
        <w:gridCol w:w="1620"/>
      </w:tblGrid>
      <w:tr w:rsidR="00D43D55" w:rsidRPr="003D4E08" w14:paraId="3D89D2F9" w14:textId="77777777" w:rsidTr="00D43D55">
        <w:trPr>
          <w:cnfStyle w:val="100000000000" w:firstRow="1" w:lastRow="0" w:firstColumn="0" w:lastColumn="0" w:oddVBand="0" w:evenVBand="0" w:oddHBand="0" w:evenHBand="0" w:firstRowFirstColumn="0" w:firstRowLastColumn="0" w:lastRowFirstColumn="0" w:lastRowLastColumn="0"/>
          <w:trHeight w:val="288"/>
        </w:trPr>
        <w:tc>
          <w:tcPr>
            <w:tcW w:w="1071" w:type="dxa"/>
          </w:tcPr>
          <w:p w14:paraId="73626DD6" w14:textId="36D11E05" w:rsidR="00D43D55" w:rsidRPr="003D4E08" w:rsidRDefault="00D43D55" w:rsidP="00BC07E3">
            <w:pPr>
              <w:rPr>
                <w:rFonts w:ascii="Calibri Light" w:hAnsi="Calibri Light" w:cs="Calibri Light"/>
                <w:sz w:val="22"/>
                <w:szCs w:val="22"/>
              </w:rPr>
            </w:pPr>
            <w:r w:rsidRPr="003D4E08">
              <w:rPr>
                <w:rFonts w:ascii="Calibri Light" w:hAnsi="Calibri Light" w:cs="Calibri Light"/>
                <w:sz w:val="22"/>
                <w:szCs w:val="22"/>
              </w:rPr>
              <w:t>Job Title(s):</w:t>
            </w:r>
          </w:p>
        </w:tc>
        <w:tc>
          <w:tcPr>
            <w:tcW w:w="2888" w:type="dxa"/>
            <w:tcBorders>
              <w:bottom w:val="single" w:sz="4" w:space="0" w:color="auto"/>
            </w:tcBorders>
          </w:tcPr>
          <w:p w14:paraId="221C90DF" w14:textId="34B79D12" w:rsidR="00D43D55" w:rsidRPr="003D4E08" w:rsidRDefault="00D43D55" w:rsidP="00BC07E3">
            <w:pPr>
              <w:pStyle w:val="FieldText"/>
              <w:rPr>
                <w:rFonts w:ascii="Calibri Light" w:hAnsi="Calibri Light" w:cs="Calibri Light"/>
                <w:sz w:val="22"/>
                <w:szCs w:val="22"/>
              </w:rPr>
            </w:pPr>
          </w:p>
        </w:tc>
        <w:tc>
          <w:tcPr>
            <w:tcW w:w="1530" w:type="dxa"/>
          </w:tcPr>
          <w:p w14:paraId="3CEE84AB" w14:textId="258B3269" w:rsidR="00D43D55" w:rsidRPr="003D4E08" w:rsidRDefault="00D43D55" w:rsidP="00BC07E3">
            <w:pPr>
              <w:pStyle w:val="Heading4"/>
              <w:rPr>
                <w:rFonts w:ascii="Calibri Light" w:hAnsi="Calibri Light" w:cs="Calibri Light"/>
                <w:sz w:val="22"/>
                <w:szCs w:val="22"/>
              </w:rPr>
            </w:pPr>
          </w:p>
        </w:tc>
        <w:tc>
          <w:tcPr>
            <w:tcW w:w="1620" w:type="dxa"/>
          </w:tcPr>
          <w:p w14:paraId="164905A8" w14:textId="0942C600" w:rsidR="00D43D55" w:rsidRPr="003D4E08" w:rsidRDefault="00D43D55" w:rsidP="00BC07E3">
            <w:pPr>
              <w:pStyle w:val="Heading4"/>
              <w:rPr>
                <w:rFonts w:ascii="Calibri Light" w:hAnsi="Calibri Light" w:cs="Calibri Light"/>
                <w:sz w:val="22"/>
                <w:szCs w:val="22"/>
              </w:rPr>
            </w:pPr>
          </w:p>
        </w:tc>
      </w:tr>
    </w:tbl>
    <w:p w14:paraId="6B6F6708" w14:textId="453D2DB8" w:rsidR="00BC07E3" w:rsidRPr="003D4E08" w:rsidRDefault="00BC07E3" w:rsidP="00BC07E3">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491"/>
        <w:gridCol w:w="3549"/>
        <w:gridCol w:w="900"/>
        <w:gridCol w:w="900"/>
        <w:gridCol w:w="2340"/>
        <w:gridCol w:w="900"/>
      </w:tblGrid>
      <w:tr w:rsidR="00BC07E3" w:rsidRPr="003D4E08" w14:paraId="25194D11"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2BD0902C" w14:textId="77777777" w:rsidR="00BC07E3" w:rsidRPr="003D4E08" w:rsidRDefault="00BC07E3" w:rsidP="00BC07E3">
            <w:pPr>
              <w:rPr>
                <w:rFonts w:ascii="Calibri Light" w:hAnsi="Calibri Light" w:cs="Calibri Light"/>
                <w:sz w:val="22"/>
                <w:szCs w:val="22"/>
              </w:rPr>
            </w:pPr>
            <w:r w:rsidRPr="003D4E08">
              <w:rPr>
                <w:rFonts w:ascii="Calibri Light" w:hAnsi="Calibri Light" w:cs="Calibri Light"/>
                <w:sz w:val="22"/>
                <w:szCs w:val="22"/>
              </w:rPr>
              <w:t>Responsibilities:</w:t>
            </w:r>
          </w:p>
        </w:tc>
        <w:tc>
          <w:tcPr>
            <w:tcW w:w="8589" w:type="dxa"/>
            <w:gridSpan w:val="5"/>
            <w:tcBorders>
              <w:bottom w:val="single" w:sz="4" w:space="0" w:color="auto"/>
            </w:tcBorders>
          </w:tcPr>
          <w:p w14:paraId="7B37C1F8" w14:textId="27E569F6" w:rsidR="00BC07E3" w:rsidRPr="003D4E08" w:rsidRDefault="00BC07E3" w:rsidP="00BC07E3">
            <w:pPr>
              <w:pStyle w:val="FieldText"/>
              <w:rPr>
                <w:rFonts w:ascii="Calibri Light" w:hAnsi="Calibri Light" w:cs="Calibri Light"/>
                <w:sz w:val="22"/>
                <w:szCs w:val="22"/>
              </w:rPr>
            </w:pPr>
          </w:p>
        </w:tc>
      </w:tr>
      <w:tr w:rsidR="00D43D55" w:rsidRPr="003D4E08" w14:paraId="5DD75766" w14:textId="77777777" w:rsidTr="00BD103E">
        <w:trPr>
          <w:gridAfter w:val="1"/>
          <w:wAfter w:w="900" w:type="dxa"/>
        </w:trPr>
        <w:tc>
          <w:tcPr>
            <w:tcW w:w="5040" w:type="dxa"/>
            <w:gridSpan w:val="2"/>
            <w:tcBorders>
              <w:bottom w:val="single" w:sz="4" w:space="0" w:color="auto"/>
            </w:tcBorders>
          </w:tcPr>
          <w:p w14:paraId="71E256E9" w14:textId="36DC5A56" w:rsidR="00D43D55" w:rsidRPr="003D4E08" w:rsidRDefault="00D43D55" w:rsidP="003B5F59">
            <w:pPr>
              <w:rPr>
                <w:rFonts w:ascii="Calibri Light" w:hAnsi="Calibri Light" w:cs="Calibri Light"/>
                <w:sz w:val="22"/>
                <w:szCs w:val="22"/>
              </w:rPr>
            </w:pPr>
          </w:p>
        </w:tc>
        <w:tc>
          <w:tcPr>
            <w:tcW w:w="900" w:type="dxa"/>
            <w:tcBorders>
              <w:bottom w:val="single" w:sz="4" w:space="0" w:color="auto"/>
            </w:tcBorders>
          </w:tcPr>
          <w:p w14:paraId="432F2510" w14:textId="77777777" w:rsidR="00D43D55" w:rsidRPr="003D4E08" w:rsidRDefault="00D43D55" w:rsidP="00BC07E3">
            <w:pPr>
              <w:pStyle w:val="Checkbox"/>
              <w:rPr>
                <w:rFonts w:ascii="Calibri Light" w:hAnsi="Calibri Light" w:cs="Calibri Light"/>
                <w:sz w:val="22"/>
                <w:szCs w:val="22"/>
              </w:rPr>
            </w:pPr>
          </w:p>
        </w:tc>
        <w:tc>
          <w:tcPr>
            <w:tcW w:w="3240" w:type="dxa"/>
            <w:gridSpan w:val="2"/>
            <w:tcBorders>
              <w:bottom w:val="single" w:sz="4" w:space="0" w:color="auto"/>
            </w:tcBorders>
          </w:tcPr>
          <w:p w14:paraId="02ADBA79" w14:textId="77777777" w:rsidR="00D43D55" w:rsidRPr="003D4E08" w:rsidRDefault="00D43D55" w:rsidP="00BC07E3">
            <w:pPr>
              <w:rPr>
                <w:rFonts w:ascii="Calibri Light" w:hAnsi="Calibri Light" w:cs="Calibri Light"/>
                <w:sz w:val="22"/>
                <w:szCs w:val="22"/>
              </w:rPr>
            </w:pPr>
          </w:p>
        </w:tc>
      </w:tr>
      <w:tr w:rsidR="00176E67" w:rsidRPr="003D4E08" w14:paraId="59367B09" w14:textId="77777777" w:rsidTr="00BD103E">
        <w:tc>
          <w:tcPr>
            <w:tcW w:w="5040" w:type="dxa"/>
            <w:gridSpan w:val="2"/>
            <w:tcBorders>
              <w:top w:val="single" w:sz="4" w:space="0" w:color="auto"/>
              <w:bottom w:val="single" w:sz="4" w:space="0" w:color="auto"/>
            </w:tcBorders>
            <w:shd w:val="clear" w:color="auto" w:fill="F2F2F2" w:themeFill="background1" w:themeFillShade="F2"/>
          </w:tcPr>
          <w:p w14:paraId="2940BAAD" w14:textId="5DA73883" w:rsidR="00176E67" w:rsidRPr="003D4E08" w:rsidRDefault="00176E67" w:rsidP="00BC07E3">
            <w:pPr>
              <w:rPr>
                <w:rFonts w:ascii="Calibri Light" w:hAnsi="Calibri Light" w:cs="Calibri Light"/>
                <w:sz w:val="22"/>
                <w:szCs w:val="22"/>
              </w:rPr>
            </w:pPr>
          </w:p>
        </w:tc>
        <w:tc>
          <w:tcPr>
            <w:tcW w:w="900" w:type="dxa"/>
            <w:tcBorders>
              <w:top w:val="single" w:sz="4" w:space="0" w:color="auto"/>
              <w:bottom w:val="single" w:sz="4" w:space="0" w:color="auto"/>
            </w:tcBorders>
            <w:shd w:val="clear" w:color="auto" w:fill="F2F2F2" w:themeFill="background1" w:themeFillShade="F2"/>
          </w:tcPr>
          <w:p w14:paraId="3346486E" w14:textId="77777777" w:rsidR="00176E67" w:rsidRPr="003D4E08" w:rsidRDefault="00176E67" w:rsidP="00BC07E3">
            <w:pPr>
              <w:pStyle w:val="Checkbox"/>
              <w:rPr>
                <w:rFonts w:ascii="Calibri Light" w:hAnsi="Calibri Light" w:cs="Calibri Light"/>
                <w:sz w:val="22"/>
                <w:szCs w:val="22"/>
              </w:rPr>
            </w:pPr>
          </w:p>
        </w:tc>
        <w:tc>
          <w:tcPr>
            <w:tcW w:w="900" w:type="dxa"/>
            <w:tcBorders>
              <w:top w:val="single" w:sz="4" w:space="0" w:color="auto"/>
              <w:bottom w:val="single" w:sz="4" w:space="0" w:color="auto"/>
            </w:tcBorders>
            <w:shd w:val="clear" w:color="auto" w:fill="F2F2F2" w:themeFill="background1" w:themeFillShade="F2"/>
          </w:tcPr>
          <w:p w14:paraId="2A5565AD" w14:textId="77777777" w:rsidR="00176E67" w:rsidRPr="003D4E08" w:rsidRDefault="00176E67" w:rsidP="00BC07E3">
            <w:pPr>
              <w:pStyle w:val="Checkbox"/>
              <w:rPr>
                <w:rFonts w:ascii="Calibri Light" w:hAnsi="Calibri Light" w:cs="Calibri Light"/>
                <w:sz w:val="22"/>
                <w:szCs w:val="22"/>
              </w:rPr>
            </w:pPr>
          </w:p>
        </w:tc>
        <w:tc>
          <w:tcPr>
            <w:tcW w:w="3240" w:type="dxa"/>
            <w:gridSpan w:val="2"/>
            <w:tcBorders>
              <w:top w:val="single" w:sz="4" w:space="0" w:color="auto"/>
              <w:bottom w:val="single" w:sz="4" w:space="0" w:color="auto"/>
            </w:tcBorders>
            <w:shd w:val="clear" w:color="auto" w:fill="F2F2F2" w:themeFill="background1" w:themeFillShade="F2"/>
          </w:tcPr>
          <w:p w14:paraId="292A5CCA" w14:textId="77777777" w:rsidR="00176E67" w:rsidRPr="003D4E08" w:rsidRDefault="00176E67" w:rsidP="00BC07E3">
            <w:pPr>
              <w:rPr>
                <w:rFonts w:ascii="Calibri Light" w:hAnsi="Calibri Light" w:cs="Calibri Light"/>
                <w:sz w:val="22"/>
                <w:szCs w:val="22"/>
              </w:rPr>
            </w:pPr>
          </w:p>
        </w:tc>
      </w:tr>
    </w:tbl>
    <w:p w14:paraId="1A1AF751" w14:textId="77777777" w:rsidR="00BC07E3" w:rsidRPr="003D4E08" w:rsidRDefault="00BC07E3" w:rsidP="00BC07E3">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072"/>
        <w:gridCol w:w="2888"/>
        <w:gridCol w:w="1530"/>
        <w:gridCol w:w="1350"/>
        <w:gridCol w:w="1170"/>
        <w:gridCol w:w="450"/>
        <w:gridCol w:w="1620"/>
      </w:tblGrid>
      <w:tr w:rsidR="00BC07E3" w:rsidRPr="003D4E08" w14:paraId="1A5FCF74"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178E993F" w14:textId="77777777" w:rsidR="00BC07E3" w:rsidRPr="003D4E08" w:rsidRDefault="00BC07E3" w:rsidP="00BC07E3">
            <w:pPr>
              <w:rPr>
                <w:rFonts w:ascii="Calibri Light" w:hAnsi="Calibri Light" w:cs="Calibri Light"/>
                <w:sz w:val="22"/>
                <w:szCs w:val="22"/>
              </w:rPr>
            </w:pPr>
            <w:r w:rsidRPr="003D4E08">
              <w:rPr>
                <w:rFonts w:ascii="Calibri Light" w:hAnsi="Calibri Light" w:cs="Calibri Light"/>
                <w:sz w:val="22"/>
                <w:szCs w:val="22"/>
              </w:rPr>
              <w:t>Company:</w:t>
            </w:r>
          </w:p>
        </w:tc>
        <w:tc>
          <w:tcPr>
            <w:tcW w:w="5768" w:type="dxa"/>
            <w:gridSpan w:val="3"/>
            <w:tcBorders>
              <w:bottom w:val="single" w:sz="4" w:space="0" w:color="auto"/>
            </w:tcBorders>
          </w:tcPr>
          <w:p w14:paraId="5499CFEA" w14:textId="5AFC569A" w:rsidR="00BC07E3" w:rsidRPr="003D4E08" w:rsidRDefault="00BC07E3" w:rsidP="00BC07E3">
            <w:pPr>
              <w:pStyle w:val="FieldText"/>
              <w:rPr>
                <w:rFonts w:ascii="Calibri Light" w:hAnsi="Calibri Light" w:cs="Calibri Light"/>
                <w:sz w:val="22"/>
                <w:szCs w:val="22"/>
              </w:rPr>
            </w:pPr>
          </w:p>
        </w:tc>
        <w:tc>
          <w:tcPr>
            <w:tcW w:w="1170" w:type="dxa"/>
          </w:tcPr>
          <w:p w14:paraId="2BCA2F88" w14:textId="4A4D40A9" w:rsidR="00BC07E3" w:rsidRPr="003D4E08" w:rsidRDefault="00BC07E3" w:rsidP="00BC07E3">
            <w:pPr>
              <w:pStyle w:val="Heading4"/>
              <w:rPr>
                <w:rFonts w:ascii="Calibri Light" w:hAnsi="Calibri Light" w:cs="Calibri Light"/>
                <w:sz w:val="22"/>
                <w:szCs w:val="22"/>
              </w:rPr>
            </w:pPr>
          </w:p>
        </w:tc>
        <w:tc>
          <w:tcPr>
            <w:tcW w:w="2070" w:type="dxa"/>
            <w:gridSpan w:val="2"/>
            <w:tcBorders>
              <w:bottom w:val="single" w:sz="4" w:space="0" w:color="auto"/>
            </w:tcBorders>
          </w:tcPr>
          <w:p w14:paraId="068E40FD" w14:textId="77777777" w:rsidR="00BC07E3" w:rsidRPr="003D4E08" w:rsidRDefault="00BC07E3" w:rsidP="00BC07E3">
            <w:pPr>
              <w:pStyle w:val="FieldText"/>
              <w:rPr>
                <w:rFonts w:ascii="Calibri Light" w:hAnsi="Calibri Light" w:cs="Calibri Light"/>
                <w:sz w:val="22"/>
                <w:szCs w:val="22"/>
              </w:rPr>
            </w:pPr>
          </w:p>
        </w:tc>
      </w:tr>
      <w:tr w:rsidR="00BC07E3" w:rsidRPr="003D4E08" w14:paraId="58CDBD46" w14:textId="77777777" w:rsidTr="00BD103E">
        <w:trPr>
          <w:trHeight w:val="288"/>
        </w:trPr>
        <w:tc>
          <w:tcPr>
            <w:tcW w:w="1072" w:type="dxa"/>
          </w:tcPr>
          <w:p w14:paraId="1D960F3C" w14:textId="77777777" w:rsidR="003B5F59" w:rsidRPr="003D4E08" w:rsidRDefault="003B5F59" w:rsidP="00BC07E3">
            <w:pPr>
              <w:rPr>
                <w:rFonts w:ascii="Calibri Light" w:hAnsi="Calibri Light" w:cs="Calibri Light"/>
                <w:sz w:val="22"/>
                <w:szCs w:val="22"/>
              </w:rPr>
            </w:pPr>
          </w:p>
          <w:p w14:paraId="0A81A9B9" w14:textId="5CF2A705" w:rsidR="00BC07E3" w:rsidRPr="003D4E08" w:rsidRDefault="00BC07E3" w:rsidP="00BC07E3">
            <w:pPr>
              <w:rPr>
                <w:rFonts w:ascii="Calibri Light" w:hAnsi="Calibri Light" w:cs="Calibri Light"/>
                <w:sz w:val="22"/>
                <w:szCs w:val="22"/>
              </w:rPr>
            </w:pPr>
            <w:r w:rsidRPr="003D4E08">
              <w:rPr>
                <w:rFonts w:ascii="Calibri Light" w:hAnsi="Calibri Light" w:cs="Calibri Light"/>
                <w:sz w:val="22"/>
                <w:szCs w:val="22"/>
              </w:rPr>
              <w:t>Job Title</w:t>
            </w:r>
            <w:r w:rsidR="003B5F59" w:rsidRPr="003D4E08">
              <w:rPr>
                <w:rFonts w:ascii="Calibri Light" w:hAnsi="Calibri Light" w:cs="Calibri Light"/>
                <w:sz w:val="22"/>
                <w:szCs w:val="22"/>
              </w:rPr>
              <w:t>(s)</w:t>
            </w:r>
            <w:r w:rsidRPr="003D4E08">
              <w:rPr>
                <w:rFonts w:ascii="Calibri Light" w:hAnsi="Calibri Light" w:cs="Calibri Light"/>
                <w:sz w:val="22"/>
                <w:szCs w:val="22"/>
              </w:rPr>
              <w:t>:</w:t>
            </w:r>
          </w:p>
        </w:tc>
        <w:tc>
          <w:tcPr>
            <w:tcW w:w="2888" w:type="dxa"/>
            <w:tcBorders>
              <w:bottom w:val="single" w:sz="4" w:space="0" w:color="auto"/>
            </w:tcBorders>
          </w:tcPr>
          <w:p w14:paraId="2B58E17F" w14:textId="1018191B" w:rsidR="00BC07E3" w:rsidRPr="003D4E08" w:rsidRDefault="00BC07E3" w:rsidP="00BC07E3">
            <w:pPr>
              <w:pStyle w:val="FieldText"/>
              <w:rPr>
                <w:rFonts w:ascii="Calibri Light" w:hAnsi="Calibri Light" w:cs="Calibri Light"/>
                <w:b w:val="0"/>
                <w:sz w:val="22"/>
                <w:szCs w:val="22"/>
              </w:rPr>
            </w:pPr>
          </w:p>
        </w:tc>
        <w:tc>
          <w:tcPr>
            <w:tcW w:w="1530" w:type="dxa"/>
          </w:tcPr>
          <w:p w14:paraId="0BCF7CF6" w14:textId="3134B956" w:rsidR="00BC07E3" w:rsidRPr="003D4E08" w:rsidRDefault="00BC07E3" w:rsidP="00BC07E3">
            <w:pPr>
              <w:pStyle w:val="Heading4"/>
              <w:rPr>
                <w:rFonts w:ascii="Calibri Light" w:hAnsi="Calibri Light" w:cs="Calibri Light"/>
                <w:sz w:val="22"/>
                <w:szCs w:val="22"/>
              </w:rPr>
            </w:pPr>
          </w:p>
        </w:tc>
        <w:tc>
          <w:tcPr>
            <w:tcW w:w="1350" w:type="dxa"/>
            <w:tcBorders>
              <w:bottom w:val="single" w:sz="4" w:space="0" w:color="auto"/>
            </w:tcBorders>
          </w:tcPr>
          <w:p w14:paraId="31F9A935" w14:textId="2C14B371" w:rsidR="00BC07E3" w:rsidRPr="003D4E08" w:rsidRDefault="00BC07E3" w:rsidP="00BC07E3">
            <w:pPr>
              <w:pStyle w:val="FieldText"/>
              <w:rPr>
                <w:rFonts w:ascii="Calibri Light" w:hAnsi="Calibri Light" w:cs="Calibri Light"/>
                <w:b w:val="0"/>
                <w:sz w:val="22"/>
                <w:szCs w:val="22"/>
              </w:rPr>
            </w:pPr>
          </w:p>
        </w:tc>
        <w:tc>
          <w:tcPr>
            <w:tcW w:w="1620" w:type="dxa"/>
            <w:gridSpan w:val="2"/>
          </w:tcPr>
          <w:p w14:paraId="51DD26CD" w14:textId="62427F26" w:rsidR="00BC07E3" w:rsidRPr="003D4E08" w:rsidRDefault="00BC07E3" w:rsidP="00BC07E3">
            <w:pPr>
              <w:pStyle w:val="Heading4"/>
              <w:rPr>
                <w:rFonts w:ascii="Calibri Light" w:hAnsi="Calibri Light" w:cs="Calibri Light"/>
                <w:sz w:val="22"/>
                <w:szCs w:val="22"/>
              </w:rPr>
            </w:pPr>
          </w:p>
        </w:tc>
        <w:tc>
          <w:tcPr>
            <w:tcW w:w="1620" w:type="dxa"/>
            <w:tcBorders>
              <w:bottom w:val="single" w:sz="4" w:space="0" w:color="auto"/>
            </w:tcBorders>
          </w:tcPr>
          <w:p w14:paraId="2C266A6E" w14:textId="20D3391B" w:rsidR="00BC07E3" w:rsidRPr="003D4E08" w:rsidRDefault="00BC07E3" w:rsidP="00BC07E3">
            <w:pPr>
              <w:pStyle w:val="FieldText"/>
              <w:rPr>
                <w:rFonts w:ascii="Calibri Light" w:hAnsi="Calibri Light" w:cs="Calibri Light"/>
                <w:b w:val="0"/>
                <w:sz w:val="22"/>
                <w:szCs w:val="22"/>
              </w:rPr>
            </w:pPr>
          </w:p>
        </w:tc>
      </w:tr>
    </w:tbl>
    <w:p w14:paraId="67E312EC" w14:textId="0D62D1C5" w:rsidR="00BC07E3" w:rsidRPr="003D4E08" w:rsidRDefault="00BC07E3" w:rsidP="00BC07E3">
      <w:pPr>
        <w:rPr>
          <w:rFonts w:ascii="Calibri Light" w:hAnsi="Calibri Light" w:cs="Calibri Light"/>
          <w:sz w:val="22"/>
          <w:szCs w:val="22"/>
        </w:rPr>
      </w:pPr>
    </w:p>
    <w:tbl>
      <w:tblPr>
        <w:tblStyle w:val="PlainTable3"/>
        <w:tblW w:w="5000" w:type="pct"/>
        <w:tblLayout w:type="fixed"/>
        <w:tblLook w:val="0620" w:firstRow="1" w:lastRow="0" w:firstColumn="0" w:lastColumn="0" w:noHBand="1" w:noVBand="1"/>
      </w:tblPr>
      <w:tblGrid>
        <w:gridCol w:w="1491"/>
        <w:gridCol w:w="8589"/>
      </w:tblGrid>
      <w:tr w:rsidR="00BC07E3" w:rsidRPr="003D4E08" w14:paraId="5FEB276F" w14:textId="77777777" w:rsidTr="00BD103E">
        <w:trPr>
          <w:cnfStyle w:val="100000000000" w:firstRow="1" w:lastRow="0" w:firstColumn="0" w:lastColumn="0" w:oddVBand="0" w:evenVBand="0" w:oddHBand="0" w:evenHBand="0" w:firstRowFirstColumn="0" w:firstRowLastColumn="0" w:lastRowFirstColumn="0" w:lastRowLastColumn="0"/>
          <w:trHeight w:val="288"/>
        </w:trPr>
        <w:tc>
          <w:tcPr>
            <w:tcW w:w="1491" w:type="dxa"/>
          </w:tcPr>
          <w:p w14:paraId="0D59E88A" w14:textId="22298981" w:rsidR="00BC07E3" w:rsidRPr="003D4E08" w:rsidRDefault="00BC07E3" w:rsidP="00BC07E3">
            <w:pPr>
              <w:rPr>
                <w:rFonts w:ascii="Calibri Light" w:hAnsi="Calibri Light" w:cs="Calibri Light"/>
                <w:sz w:val="22"/>
                <w:szCs w:val="22"/>
              </w:rPr>
            </w:pPr>
            <w:r w:rsidRPr="003D4E08">
              <w:rPr>
                <w:rFonts w:ascii="Calibri Light" w:hAnsi="Calibri Light" w:cs="Calibri Light"/>
                <w:sz w:val="22"/>
                <w:szCs w:val="22"/>
              </w:rPr>
              <w:t>Responsibilities:</w:t>
            </w:r>
          </w:p>
        </w:tc>
        <w:tc>
          <w:tcPr>
            <w:tcW w:w="8589" w:type="dxa"/>
            <w:tcBorders>
              <w:bottom w:val="single" w:sz="4" w:space="0" w:color="auto"/>
            </w:tcBorders>
          </w:tcPr>
          <w:p w14:paraId="4D3AB2D3" w14:textId="33C3C9E4" w:rsidR="00BC07E3" w:rsidRPr="003D4E08" w:rsidRDefault="00BC07E3" w:rsidP="00BC07E3">
            <w:pPr>
              <w:pStyle w:val="FieldText"/>
              <w:rPr>
                <w:rFonts w:ascii="Calibri Light" w:hAnsi="Calibri Light" w:cs="Calibri Light"/>
                <w:sz w:val="22"/>
                <w:szCs w:val="22"/>
              </w:rPr>
            </w:pPr>
          </w:p>
        </w:tc>
      </w:tr>
    </w:tbl>
    <w:p w14:paraId="5B54C4E9" w14:textId="059117EB" w:rsidR="00BC07E3" w:rsidRPr="005E3510" w:rsidRDefault="00BC07E3" w:rsidP="00BC07E3">
      <w:pPr>
        <w:rPr>
          <w:sz w:val="22"/>
          <w:szCs w:val="22"/>
        </w:rPr>
      </w:pPr>
    </w:p>
    <w:p w14:paraId="46933ED5" w14:textId="547A8407" w:rsidR="00275DB2" w:rsidRDefault="00275DB2" w:rsidP="0019022E">
      <w:pPr>
        <w:jc w:val="center"/>
        <w:rPr>
          <w:sz w:val="22"/>
          <w:szCs w:val="22"/>
        </w:rPr>
      </w:pPr>
    </w:p>
    <w:p w14:paraId="7B27DEE0" w14:textId="77777777" w:rsidR="00275DB2" w:rsidRDefault="00275DB2">
      <w:pPr>
        <w:rPr>
          <w:sz w:val="22"/>
          <w:szCs w:val="22"/>
        </w:rPr>
      </w:pPr>
      <w:r>
        <w:rPr>
          <w:sz w:val="22"/>
          <w:szCs w:val="22"/>
        </w:rPr>
        <w:br w:type="page"/>
      </w:r>
    </w:p>
    <w:p w14:paraId="568D1EDA" w14:textId="77777777" w:rsidR="00986438" w:rsidRPr="00EE4D09" w:rsidRDefault="00986438" w:rsidP="00986438">
      <w:pPr>
        <w:jc w:val="center"/>
        <w:rPr>
          <w:rFonts w:ascii="Calibri Light" w:hAnsi="Calibri Light" w:cs="Calibri Light"/>
          <w:b/>
          <w:bCs/>
          <w:sz w:val="26"/>
          <w:szCs w:val="26"/>
        </w:rPr>
      </w:pPr>
      <w:r w:rsidRPr="00EE4D09">
        <w:rPr>
          <w:rFonts w:ascii="Calibri Light" w:hAnsi="Calibri Light" w:cs="Calibri Light"/>
          <w:b/>
          <w:bCs/>
          <w:sz w:val="26"/>
          <w:szCs w:val="26"/>
          <w:highlight w:val="darkGray"/>
        </w:rPr>
        <w:t>2025-2026 Meeting Dates &amp; Times</w:t>
      </w:r>
    </w:p>
    <w:p w14:paraId="7EE56D21" w14:textId="77777777" w:rsidR="00986438" w:rsidRDefault="00986438" w:rsidP="00986438">
      <w:pPr>
        <w:jc w:val="center"/>
        <w:rPr>
          <w:rFonts w:ascii="Calibri Light" w:hAnsi="Calibri Light" w:cs="Calibri Light"/>
          <w:b/>
          <w:bCs/>
        </w:rPr>
      </w:pPr>
    </w:p>
    <w:p w14:paraId="42988652" w14:textId="77777777"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Please keep this page to reference meeting dates, times and contact information for COACH Kids staff. If you need another copy or a digital copy, contact COACH Kids staff.</w:t>
      </w:r>
    </w:p>
    <w:p w14:paraId="7065D107" w14:textId="77777777" w:rsidR="00986438" w:rsidRPr="00DD2D54" w:rsidRDefault="00986438" w:rsidP="00986438">
      <w:pPr>
        <w:spacing w:line="480" w:lineRule="auto"/>
        <w:jc w:val="center"/>
        <w:rPr>
          <w:rFonts w:ascii="Calibri Light" w:hAnsi="Calibri Light" w:cs="Calibri Light"/>
          <w:b/>
          <w:bCs/>
          <w:sz w:val="24"/>
        </w:rPr>
      </w:pPr>
      <w:r w:rsidRPr="00DD2D54">
        <w:rPr>
          <w:rFonts w:ascii="Calibri Light" w:hAnsi="Calibri Light" w:cs="Calibri Light"/>
          <w:b/>
          <w:bCs/>
          <w:sz w:val="24"/>
          <w:highlight w:val="darkGray"/>
        </w:rPr>
        <w:t>Schedule:</w:t>
      </w:r>
    </w:p>
    <w:p w14:paraId="0D10E033" w14:textId="1A9EAFAD"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 xml:space="preserve">August </w:t>
      </w:r>
      <w:r w:rsidR="00855B11">
        <w:rPr>
          <w:rFonts w:ascii="Calibri Light" w:hAnsi="Calibri Light" w:cs="Calibri Light"/>
          <w:sz w:val="22"/>
          <w:szCs w:val="22"/>
        </w:rPr>
        <w:t>27</w:t>
      </w:r>
      <w:r>
        <w:rPr>
          <w:rFonts w:ascii="Calibri Light" w:hAnsi="Calibri Light" w:cs="Calibri Light"/>
          <w:sz w:val="22"/>
          <w:szCs w:val="22"/>
        </w:rPr>
        <w:t xml:space="preserve">, </w:t>
      </w:r>
      <w:r w:rsidR="00DD2D54">
        <w:rPr>
          <w:rFonts w:ascii="Calibri Light" w:hAnsi="Calibri Light" w:cs="Calibri Light"/>
          <w:sz w:val="22"/>
          <w:szCs w:val="22"/>
        </w:rPr>
        <w:t>6 p.m. – 7 p.m.: Mentor Training</w:t>
      </w:r>
    </w:p>
    <w:p w14:paraId="5B75B24F" w14:textId="77777777" w:rsidR="00986438" w:rsidRDefault="00986438" w:rsidP="00986438">
      <w:pPr>
        <w:numPr>
          <w:ilvl w:val="0"/>
          <w:numId w:val="11"/>
        </w:numPr>
        <w:spacing w:line="480" w:lineRule="auto"/>
        <w:rPr>
          <w:rFonts w:ascii="Calibri Light" w:hAnsi="Calibri Light" w:cs="Calibri Light"/>
          <w:sz w:val="22"/>
          <w:szCs w:val="22"/>
        </w:rPr>
      </w:pPr>
      <w:r>
        <w:rPr>
          <w:rFonts w:ascii="Calibri Light" w:hAnsi="Calibri Light" w:cs="Calibri Light"/>
          <w:sz w:val="22"/>
          <w:szCs w:val="22"/>
        </w:rPr>
        <w:t>Learn more about the program and receive additional information</w:t>
      </w:r>
    </w:p>
    <w:p w14:paraId="4D4659DD" w14:textId="0B4D6189" w:rsidR="00986438" w:rsidRDefault="00855B11" w:rsidP="00986438">
      <w:pPr>
        <w:spacing w:line="480" w:lineRule="auto"/>
        <w:rPr>
          <w:rFonts w:ascii="Calibri Light" w:hAnsi="Calibri Light" w:cs="Calibri Light"/>
          <w:sz w:val="22"/>
          <w:szCs w:val="22"/>
        </w:rPr>
      </w:pPr>
      <w:r>
        <w:rPr>
          <w:rFonts w:ascii="Calibri Light" w:hAnsi="Calibri Light" w:cs="Calibri Light"/>
          <w:sz w:val="22"/>
          <w:szCs w:val="22"/>
        </w:rPr>
        <w:t xml:space="preserve">September </w:t>
      </w:r>
      <w:r w:rsidR="00312D99">
        <w:rPr>
          <w:rFonts w:ascii="Calibri Light" w:hAnsi="Calibri Light" w:cs="Calibri Light"/>
          <w:sz w:val="22"/>
          <w:szCs w:val="22"/>
        </w:rPr>
        <w:t>17</w:t>
      </w:r>
      <w:r w:rsidR="00986438">
        <w:rPr>
          <w:rFonts w:ascii="Calibri Light" w:hAnsi="Calibri Light" w:cs="Calibri Light"/>
          <w:sz w:val="22"/>
          <w:szCs w:val="22"/>
        </w:rPr>
        <w:t>, 6 p.m. – 7 p.m.: First Meeting</w:t>
      </w:r>
    </w:p>
    <w:p w14:paraId="1EF252F9" w14:textId="77777777" w:rsidR="00986438" w:rsidRDefault="00986438" w:rsidP="00986438">
      <w:pPr>
        <w:numPr>
          <w:ilvl w:val="0"/>
          <w:numId w:val="11"/>
        </w:numPr>
        <w:spacing w:line="480" w:lineRule="auto"/>
        <w:rPr>
          <w:rFonts w:ascii="Calibri Light" w:hAnsi="Calibri Light" w:cs="Calibri Light"/>
          <w:sz w:val="22"/>
          <w:szCs w:val="22"/>
        </w:rPr>
      </w:pPr>
      <w:r>
        <w:rPr>
          <w:rFonts w:ascii="Calibri Light" w:hAnsi="Calibri Light" w:cs="Calibri Light"/>
          <w:sz w:val="22"/>
          <w:szCs w:val="22"/>
        </w:rPr>
        <w:t>Ice breaker meeting between mentors and mentees</w:t>
      </w:r>
    </w:p>
    <w:p w14:paraId="4957FE78" w14:textId="48513186"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 xml:space="preserve">October </w:t>
      </w:r>
      <w:r w:rsidR="007F0268">
        <w:rPr>
          <w:rFonts w:ascii="Calibri Light" w:hAnsi="Calibri Light" w:cs="Calibri Light"/>
          <w:sz w:val="22"/>
          <w:szCs w:val="22"/>
        </w:rPr>
        <w:t>22</w:t>
      </w:r>
      <w:r w:rsidR="00312D99">
        <w:rPr>
          <w:rFonts w:ascii="Calibri Light" w:hAnsi="Calibri Light" w:cs="Calibri Light"/>
          <w:sz w:val="22"/>
          <w:szCs w:val="22"/>
        </w:rPr>
        <w:t>, 6 p.m. – 7 p.m.</w:t>
      </w:r>
    </w:p>
    <w:p w14:paraId="4FCA2D0A" w14:textId="1FB12200"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November 1</w:t>
      </w:r>
      <w:r w:rsidR="007F0268">
        <w:rPr>
          <w:rFonts w:ascii="Calibri Light" w:hAnsi="Calibri Light" w:cs="Calibri Light"/>
          <w:sz w:val="22"/>
          <w:szCs w:val="22"/>
        </w:rPr>
        <w:t>2</w:t>
      </w:r>
      <w:r w:rsidR="00312D99">
        <w:rPr>
          <w:rFonts w:ascii="Calibri Light" w:hAnsi="Calibri Light" w:cs="Calibri Light"/>
          <w:sz w:val="22"/>
          <w:szCs w:val="22"/>
        </w:rPr>
        <w:t>, 6 p.m. – 7 p.m.</w:t>
      </w:r>
    </w:p>
    <w:p w14:paraId="1A2EC49B" w14:textId="4E689304"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December 10</w:t>
      </w:r>
      <w:r w:rsidR="00312D99">
        <w:rPr>
          <w:rFonts w:ascii="Calibri Light" w:hAnsi="Calibri Light" w:cs="Calibri Light"/>
          <w:sz w:val="22"/>
          <w:szCs w:val="22"/>
        </w:rPr>
        <w:t>, 6 p.m. – 7 p.m.</w:t>
      </w:r>
    </w:p>
    <w:p w14:paraId="0F393E56" w14:textId="7ABA2016"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 xml:space="preserve">January </w:t>
      </w:r>
      <w:r w:rsidR="007F0268">
        <w:rPr>
          <w:rFonts w:ascii="Calibri Light" w:hAnsi="Calibri Light" w:cs="Calibri Light"/>
          <w:sz w:val="22"/>
          <w:szCs w:val="22"/>
        </w:rPr>
        <w:t>21</w:t>
      </w:r>
      <w:r w:rsidR="00312D99">
        <w:rPr>
          <w:rFonts w:ascii="Calibri Light" w:hAnsi="Calibri Light" w:cs="Calibri Light"/>
          <w:sz w:val="22"/>
          <w:szCs w:val="22"/>
        </w:rPr>
        <w:t>, 6 p.m. – 7 p.m.</w:t>
      </w:r>
    </w:p>
    <w:p w14:paraId="22191C6C" w14:textId="3500CAAC"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February 18</w:t>
      </w:r>
      <w:r w:rsidR="00312D99">
        <w:rPr>
          <w:rFonts w:ascii="Calibri Light" w:hAnsi="Calibri Light" w:cs="Calibri Light"/>
          <w:sz w:val="22"/>
          <w:szCs w:val="22"/>
        </w:rPr>
        <w:t xml:space="preserve">, 6 p.m. </w:t>
      </w:r>
      <w:r w:rsidR="008B0247">
        <w:rPr>
          <w:rFonts w:ascii="Calibri Light" w:hAnsi="Calibri Light" w:cs="Calibri Light"/>
          <w:sz w:val="22"/>
          <w:szCs w:val="22"/>
        </w:rPr>
        <w:t>–</w:t>
      </w:r>
      <w:r w:rsidR="00312D99">
        <w:rPr>
          <w:rFonts w:ascii="Calibri Light" w:hAnsi="Calibri Light" w:cs="Calibri Light"/>
          <w:sz w:val="22"/>
          <w:szCs w:val="22"/>
        </w:rPr>
        <w:t xml:space="preserve"> </w:t>
      </w:r>
      <w:r w:rsidR="008B0247">
        <w:rPr>
          <w:rFonts w:ascii="Calibri Light" w:hAnsi="Calibri Light" w:cs="Calibri Light"/>
          <w:sz w:val="22"/>
          <w:szCs w:val="22"/>
        </w:rPr>
        <w:t>7 p.m.</w:t>
      </w:r>
    </w:p>
    <w:p w14:paraId="38641109" w14:textId="42F6B44B"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March 18</w:t>
      </w:r>
      <w:r w:rsidR="008B0247">
        <w:rPr>
          <w:rFonts w:ascii="Calibri Light" w:hAnsi="Calibri Light" w:cs="Calibri Light"/>
          <w:sz w:val="22"/>
          <w:szCs w:val="22"/>
        </w:rPr>
        <w:t xml:space="preserve">, </w:t>
      </w:r>
      <w:r w:rsidR="003709FD">
        <w:rPr>
          <w:rFonts w:ascii="Calibri Light" w:hAnsi="Calibri Light" w:cs="Calibri Light"/>
          <w:sz w:val="22"/>
          <w:szCs w:val="22"/>
        </w:rPr>
        <w:t>6 p.m. – 7 p.m.</w:t>
      </w:r>
    </w:p>
    <w:p w14:paraId="71EE49C7" w14:textId="1B96FA3A"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April 15</w:t>
      </w:r>
      <w:r w:rsidR="003709FD">
        <w:rPr>
          <w:rFonts w:ascii="Calibri Light" w:hAnsi="Calibri Light" w:cs="Calibri Light"/>
          <w:sz w:val="22"/>
          <w:szCs w:val="22"/>
        </w:rPr>
        <w:t xml:space="preserve">, 6 </w:t>
      </w:r>
      <w:r w:rsidR="00EB261D">
        <w:rPr>
          <w:rFonts w:ascii="Calibri Light" w:hAnsi="Calibri Light" w:cs="Calibri Light"/>
          <w:sz w:val="22"/>
          <w:szCs w:val="22"/>
        </w:rPr>
        <w:t>p.m. – 7 p.m.</w:t>
      </w:r>
    </w:p>
    <w:p w14:paraId="5D914A62" w14:textId="3FF9D87D" w:rsidR="00986438"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May 13</w:t>
      </w:r>
      <w:r w:rsidR="00EB261D">
        <w:rPr>
          <w:rFonts w:ascii="Calibri Light" w:hAnsi="Calibri Light" w:cs="Calibri Light"/>
          <w:sz w:val="22"/>
          <w:szCs w:val="22"/>
        </w:rPr>
        <w:t>, 6 p.m. – 7 p.m.</w:t>
      </w:r>
      <w:r w:rsidR="00FE7BBA">
        <w:rPr>
          <w:rFonts w:ascii="Calibri Light" w:hAnsi="Calibri Light" w:cs="Calibri Light"/>
          <w:sz w:val="22"/>
          <w:szCs w:val="22"/>
        </w:rPr>
        <w:t xml:space="preserve">: End of Year </w:t>
      </w:r>
      <w:r w:rsidR="00EF49DE">
        <w:rPr>
          <w:rFonts w:ascii="Calibri Light" w:hAnsi="Calibri Light" w:cs="Calibri Light"/>
          <w:sz w:val="22"/>
          <w:szCs w:val="22"/>
        </w:rPr>
        <w:t>Celebration</w:t>
      </w:r>
    </w:p>
    <w:p w14:paraId="3C5BAE3F" w14:textId="6A8421CD" w:rsidR="00DE2EF9" w:rsidRPr="00DE2EF9" w:rsidRDefault="00DE2EF9" w:rsidP="00DE2EF9">
      <w:pPr>
        <w:pStyle w:val="ListParagraph"/>
        <w:numPr>
          <w:ilvl w:val="0"/>
          <w:numId w:val="11"/>
        </w:numPr>
        <w:spacing w:line="480" w:lineRule="auto"/>
        <w:rPr>
          <w:rFonts w:ascii="Calibri Light" w:hAnsi="Calibri Light" w:cs="Calibri Light"/>
          <w:sz w:val="22"/>
          <w:szCs w:val="22"/>
        </w:rPr>
      </w:pPr>
      <w:r>
        <w:rPr>
          <w:rFonts w:ascii="Calibri Light" w:hAnsi="Calibri Light" w:cs="Calibri Light"/>
          <w:sz w:val="22"/>
          <w:szCs w:val="22"/>
        </w:rPr>
        <w:t xml:space="preserve">Let’s celebrate </w:t>
      </w:r>
      <w:r w:rsidR="000B1685">
        <w:rPr>
          <w:rFonts w:ascii="Calibri Light" w:hAnsi="Calibri Light" w:cs="Calibri Light"/>
          <w:sz w:val="22"/>
          <w:szCs w:val="22"/>
        </w:rPr>
        <w:t>your success in this program!</w:t>
      </w:r>
    </w:p>
    <w:p w14:paraId="29DF6B71" w14:textId="77777777" w:rsidR="00986438" w:rsidRPr="00CE63B7" w:rsidRDefault="00986438" w:rsidP="00986438">
      <w:pPr>
        <w:spacing w:line="480" w:lineRule="auto"/>
        <w:rPr>
          <w:rFonts w:ascii="Calibri Light" w:hAnsi="Calibri Light" w:cs="Calibri Light"/>
          <w:sz w:val="22"/>
          <w:szCs w:val="22"/>
        </w:rPr>
      </w:pPr>
      <w:r>
        <w:rPr>
          <w:rFonts w:ascii="Calibri Light" w:hAnsi="Calibri Light" w:cs="Calibri Light"/>
          <w:sz w:val="22"/>
          <w:szCs w:val="22"/>
        </w:rPr>
        <w:t>Possible Topics Include: College preparation, trade school careers, workforce preparation, career exploration, on-campus/digital safety, life-skills (changing a tire, filing basic taxes, etc.), resume building, personality/career tests and evaluation, etc.</w:t>
      </w:r>
    </w:p>
    <w:p w14:paraId="7B299FB8" w14:textId="77777777" w:rsidR="00986438" w:rsidRPr="00B03293" w:rsidRDefault="00986438" w:rsidP="00986438">
      <w:pPr>
        <w:ind w:left="2880" w:firstLine="720"/>
        <w:jc w:val="both"/>
        <w:rPr>
          <w:rFonts w:ascii="Calibri Light" w:hAnsi="Calibri Light" w:cs="Calibri Light"/>
          <w:sz w:val="22"/>
          <w:szCs w:val="22"/>
        </w:rPr>
      </w:pPr>
    </w:p>
    <w:p w14:paraId="06E1559A" w14:textId="57887C7C" w:rsidR="00986438" w:rsidRPr="00B03293" w:rsidRDefault="00986438" w:rsidP="00986438">
      <w:pPr>
        <w:jc w:val="both"/>
        <w:rPr>
          <w:rFonts w:ascii="Calibri Light" w:hAnsi="Calibri Light" w:cs="Calibri Light"/>
          <w:sz w:val="22"/>
          <w:szCs w:val="22"/>
        </w:rPr>
      </w:pPr>
      <w:r w:rsidRPr="00B03293">
        <w:rPr>
          <w:rFonts w:ascii="Calibri Light" w:hAnsi="Calibri Light" w:cs="Calibri Light"/>
          <w:noProof/>
          <w:sz w:val="22"/>
          <w:szCs w:val="22"/>
        </w:rPr>
        <mc:AlternateContent>
          <mc:Choice Requires="wps">
            <w:drawing>
              <wp:anchor distT="0" distB="0" distL="114300" distR="114300" simplePos="0" relativeHeight="251658241" behindDoc="0" locked="0" layoutInCell="1" allowOverlap="1" wp14:anchorId="7C40A1D3" wp14:editId="1F1DDBDD">
                <wp:simplePos x="0" y="0"/>
                <wp:positionH relativeFrom="column">
                  <wp:posOffset>-533400</wp:posOffset>
                </wp:positionH>
                <wp:positionV relativeFrom="paragraph">
                  <wp:posOffset>124460</wp:posOffset>
                </wp:positionV>
                <wp:extent cx="6484620" cy="30480"/>
                <wp:effectExtent l="9525" t="13335" r="11430" b="13335"/>
                <wp:wrapNone/>
                <wp:docPr id="179118681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4620" cy="3048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007003AB" id="_x0000_t32" coordsize="21600,21600" o:spt="32" o:oned="t" path="m,l21600,21600e" filled="f">
                <v:path arrowok="t" fillok="f" o:connecttype="none"/>
                <o:lock v:ext="edit" shapetype="t"/>
              </v:shapetype>
              <v:shape id="Straight Arrow Connector 1" o:spid="_x0000_s1026" type="#_x0000_t32" style="position:absolute;margin-left:-42pt;margin-top:9.8pt;width:510.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">
                <v:stroke dashstyle="dashDot"/>
              </v:shape>
            </w:pict>
          </mc:Fallback>
        </mc:AlternateContent>
      </w:r>
    </w:p>
    <w:p w14:paraId="0D9D9CE3" w14:textId="77777777" w:rsidR="00986438" w:rsidRPr="00B03293" w:rsidRDefault="00986438" w:rsidP="00986438">
      <w:pPr>
        <w:jc w:val="center"/>
        <w:rPr>
          <w:rFonts w:ascii="Calibri Light" w:hAnsi="Calibri Light" w:cs="Calibri Light"/>
          <w:sz w:val="22"/>
          <w:szCs w:val="22"/>
        </w:rPr>
      </w:pPr>
    </w:p>
    <w:p w14:paraId="72985CD2" w14:textId="77777777" w:rsidR="00986438" w:rsidRPr="00B03293" w:rsidRDefault="00986438" w:rsidP="00986438">
      <w:pPr>
        <w:ind w:left="1440" w:firstLine="720"/>
        <w:rPr>
          <w:rFonts w:ascii="Calibri Light" w:hAnsi="Calibri Light" w:cs="Calibri Light"/>
          <w:sz w:val="22"/>
          <w:szCs w:val="22"/>
        </w:rPr>
      </w:pPr>
      <w:r w:rsidRPr="00B03293">
        <w:rPr>
          <w:rFonts w:ascii="Calibri Light" w:hAnsi="Calibri Light" w:cs="Calibri Light"/>
          <w:sz w:val="22"/>
          <w:szCs w:val="22"/>
        </w:rPr>
        <w:t>COACH Kids of Clinton County</w:t>
      </w:r>
      <w:r>
        <w:rPr>
          <w:rFonts w:ascii="Calibri Light" w:hAnsi="Calibri Light" w:cs="Calibri Light"/>
          <w:sz w:val="22"/>
          <w:szCs w:val="22"/>
        </w:rPr>
        <w:t>: 765-654-8812</w:t>
      </w:r>
    </w:p>
    <w:p w14:paraId="5A2DD282" w14:textId="77777777" w:rsidR="00986438" w:rsidRPr="00B03293" w:rsidRDefault="00986438" w:rsidP="00986438">
      <w:pPr>
        <w:jc w:val="center"/>
        <w:rPr>
          <w:rFonts w:ascii="Calibri Light" w:hAnsi="Calibri Light" w:cs="Calibri Light"/>
          <w:sz w:val="22"/>
          <w:szCs w:val="22"/>
        </w:rPr>
      </w:pPr>
      <w:r>
        <w:rPr>
          <w:rFonts w:ascii="Calibri Light" w:hAnsi="Calibri Light" w:cs="Calibri Light"/>
          <w:sz w:val="22"/>
          <w:szCs w:val="22"/>
        </w:rPr>
        <w:t>Programs Manager Carl Gingerich: 765-431-7166, cgingerich@coachkids.org</w:t>
      </w:r>
    </w:p>
    <w:p w14:paraId="7CBF5DB3" w14:textId="77777777" w:rsidR="0019022E" w:rsidRPr="005E3510" w:rsidRDefault="0019022E" w:rsidP="0019022E">
      <w:pPr>
        <w:jc w:val="center"/>
        <w:rPr>
          <w:sz w:val="22"/>
          <w:szCs w:val="22"/>
        </w:rPr>
      </w:pPr>
    </w:p>
    <w:sectPr w:rsidR="0019022E" w:rsidRPr="005E3510" w:rsidSect="00856C3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CCC5" w14:textId="77777777" w:rsidR="00B8636B" w:rsidRDefault="00B8636B" w:rsidP="00176E67">
      <w:r>
        <w:separator/>
      </w:r>
    </w:p>
  </w:endnote>
  <w:endnote w:type="continuationSeparator" w:id="0">
    <w:p w14:paraId="37C1FE9A" w14:textId="77777777" w:rsidR="00B8636B" w:rsidRDefault="00B8636B" w:rsidP="00176E67">
      <w:r>
        <w:continuationSeparator/>
      </w:r>
    </w:p>
  </w:endnote>
  <w:endnote w:type="continuationNotice" w:id="1">
    <w:p w14:paraId="6F66460C" w14:textId="77777777" w:rsidR="00CF2ADA" w:rsidRDefault="00CF2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D7CE8" w14:textId="77777777" w:rsidR="00B8636B" w:rsidRDefault="00B8636B" w:rsidP="00176E67">
      <w:r>
        <w:separator/>
      </w:r>
    </w:p>
  </w:footnote>
  <w:footnote w:type="continuationSeparator" w:id="0">
    <w:p w14:paraId="725034CB" w14:textId="77777777" w:rsidR="00B8636B" w:rsidRDefault="00B8636B" w:rsidP="00176E67">
      <w:r>
        <w:continuationSeparator/>
      </w:r>
    </w:p>
  </w:footnote>
  <w:footnote w:type="continuationNotice" w:id="1">
    <w:p w14:paraId="620B1B65" w14:textId="77777777" w:rsidR="00CF2ADA" w:rsidRDefault="00CF2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14BE8"/>
    <w:multiLevelType w:val="hybridMultilevel"/>
    <w:tmpl w:val="E40E8052"/>
    <w:lvl w:ilvl="0" w:tplc="438EFC84">
      <w:start w:val="2025"/>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12703">
    <w:abstractNumId w:val="9"/>
  </w:num>
  <w:num w:numId="2" w16cid:durableId="412092597">
    <w:abstractNumId w:val="7"/>
  </w:num>
  <w:num w:numId="3" w16cid:durableId="815948407">
    <w:abstractNumId w:val="6"/>
  </w:num>
  <w:num w:numId="4" w16cid:durableId="561796803">
    <w:abstractNumId w:val="5"/>
  </w:num>
  <w:num w:numId="5" w16cid:durableId="767240924">
    <w:abstractNumId w:val="4"/>
  </w:num>
  <w:num w:numId="6" w16cid:durableId="470096879">
    <w:abstractNumId w:val="8"/>
  </w:num>
  <w:num w:numId="7" w16cid:durableId="2070179497">
    <w:abstractNumId w:val="3"/>
  </w:num>
  <w:num w:numId="8" w16cid:durableId="813182735">
    <w:abstractNumId w:val="2"/>
  </w:num>
  <w:num w:numId="9" w16cid:durableId="709384528">
    <w:abstractNumId w:val="1"/>
  </w:num>
  <w:num w:numId="10" w16cid:durableId="899250422">
    <w:abstractNumId w:val="0"/>
  </w:num>
  <w:num w:numId="11" w16cid:durableId="19732439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F59"/>
    <w:rsid w:val="000071F7"/>
    <w:rsid w:val="00010B00"/>
    <w:rsid w:val="0002798A"/>
    <w:rsid w:val="00050321"/>
    <w:rsid w:val="00083002"/>
    <w:rsid w:val="00087B85"/>
    <w:rsid w:val="000A01F1"/>
    <w:rsid w:val="000B1685"/>
    <w:rsid w:val="000B213D"/>
    <w:rsid w:val="000C1163"/>
    <w:rsid w:val="000C5CA1"/>
    <w:rsid w:val="000C797A"/>
    <w:rsid w:val="000D2539"/>
    <w:rsid w:val="000D2BB8"/>
    <w:rsid w:val="000F2DF4"/>
    <w:rsid w:val="000F6783"/>
    <w:rsid w:val="00120C95"/>
    <w:rsid w:val="00141A9A"/>
    <w:rsid w:val="0014663E"/>
    <w:rsid w:val="00176E67"/>
    <w:rsid w:val="00180664"/>
    <w:rsid w:val="0019022E"/>
    <w:rsid w:val="001903F7"/>
    <w:rsid w:val="0019395E"/>
    <w:rsid w:val="001D6B76"/>
    <w:rsid w:val="00211828"/>
    <w:rsid w:val="00247719"/>
    <w:rsid w:val="00250014"/>
    <w:rsid w:val="00275BB5"/>
    <w:rsid w:val="00275DB2"/>
    <w:rsid w:val="00286F6A"/>
    <w:rsid w:val="00291C8C"/>
    <w:rsid w:val="002A1ECE"/>
    <w:rsid w:val="002A2510"/>
    <w:rsid w:val="002A6FA9"/>
    <w:rsid w:val="002B4D1D"/>
    <w:rsid w:val="002C10B1"/>
    <w:rsid w:val="002D222A"/>
    <w:rsid w:val="00302112"/>
    <w:rsid w:val="003076FD"/>
    <w:rsid w:val="00312D99"/>
    <w:rsid w:val="00317005"/>
    <w:rsid w:val="00327CB4"/>
    <w:rsid w:val="00330050"/>
    <w:rsid w:val="00333B8A"/>
    <w:rsid w:val="00335259"/>
    <w:rsid w:val="003621F4"/>
    <w:rsid w:val="003709FD"/>
    <w:rsid w:val="003838AE"/>
    <w:rsid w:val="003929F1"/>
    <w:rsid w:val="003A1B63"/>
    <w:rsid w:val="003A41A1"/>
    <w:rsid w:val="003B2326"/>
    <w:rsid w:val="003B5F59"/>
    <w:rsid w:val="003D28BF"/>
    <w:rsid w:val="003D4E08"/>
    <w:rsid w:val="003E3332"/>
    <w:rsid w:val="00400251"/>
    <w:rsid w:val="00437ED0"/>
    <w:rsid w:val="00440CD8"/>
    <w:rsid w:val="00443837"/>
    <w:rsid w:val="00447DAA"/>
    <w:rsid w:val="00450F66"/>
    <w:rsid w:val="00460F3A"/>
    <w:rsid w:val="00461739"/>
    <w:rsid w:val="00467865"/>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B4AE2"/>
    <w:rsid w:val="005E3510"/>
    <w:rsid w:val="005E63CC"/>
    <w:rsid w:val="005F6E87"/>
    <w:rsid w:val="00602863"/>
    <w:rsid w:val="00607FED"/>
    <w:rsid w:val="00613129"/>
    <w:rsid w:val="00617C65"/>
    <w:rsid w:val="0063459A"/>
    <w:rsid w:val="00651ACE"/>
    <w:rsid w:val="0065649F"/>
    <w:rsid w:val="0066126B"/>
    <w:rsid w:val="00682C69"/>
    <w:rsid w:val="00686D21"/>
    <w:rsid w:val="006D2635"/>
    <w:rsid w:val="006D779C"/>
    <w:rsid w:val="006E4F63"/>
    <w:rsid w:val="006E729E"/>
    <w:rsid w:val="00701C02"/>
    <w:rsid w:val="00722A00"/>
    <w:rsid w:val="00724FA4"/>
    <w:rsid w:val="007325A9"/>
    <w:rsid w:val="00745909"/>
    <w:rsid w:val="0075451A"/>
    <w:rsid w:val="007602AC"/>
    <w:rsid w:val="00774B67"/>
    <w:rsid w:val="00786E50"/>
    <w:rsid w:val="00793AC6"/>
    <w:rsid w:val="007956F0"/>
    <w:rsid w:val="007A71DE"/>
    <w:rsid w:val="007B199B"/>
    <w:rsid w:val="007B6119"/>
    <w:rsid w:val="007C1DA0"/>
    <w:rsid w:val="007C71B8"/>
    <w:rsid w:val="007E2A15"/>
    <w:rsid w:val="007E56C4"/>
    <w:rsid w:val="007F0268"/>
    <w:rsid w:val="007F3D5B"/>
    <w:rsid w:val="0080098B"/>
    <w:rsid w:val="008107D6"/>
    <w:rsid w:val="00841645"/>
    <w:rsid w:val="00852EC6"/>
    <w:rsid w:val="00855B11"/>
    <w:rsid w:val="00856C35"/>
    <w:rsid w:val="00871876"/>
    <w:rsid w:val="008753A7"/>
    <w:rsid w:val="0088782D"/>
    <w:rsid w:val="008B0247"/>
    <w:rsid w:val="008B7081"/>
    <w:rsid w:val="008D7A67"/>
    <w:rsid w:val="008E2CA9"/>
    <w:rsid w:val="008F2F8A"/>
    <w:rsid w:val="008F5BCD"/>
    <w:rsid w:val="00902964"/>
    <w:rsid w:val="009140F3"/>
    <w:rsid w:val="00920507"/>
    <w:rsid w:val="00933455"/>
    <w:rsid w:val="0094790F"/>
    <w:rsid w:val="00966B90"/>
    <w:rsid w:val="009737B7"/>
    <w:rsid w:val="009802C4"/>
    <w:rsid w:val="00986438"/>
    <w:rsid w:val="009976D9"/>
    <w:rsid w:val="00997A3E"/>
    <w:rsid w:val="009A12D5"/>
    <w:rsid w:val="009A4EA3"/>
    <w:rsid w:val="009A55DC"/>
    <w:rsid w:val="009B01FF"/>
    <w:rsid w:val="009C220D"/>
    <w:rsid w:val="00A211B2"/>
    <w:rsid w:val="00A2727E"/>
    <w:rsid w:val="00A35524"/>
    <w:rsid w:val="00A60C9E"/>
    <w:rsid w:val="00A74F99"/>
    <w:rsid w:val="00A75707"/>
    <w:rsid w:val="00A82BA3"/>
    <w:rsid w:val="00A94ACC"/>
    <w:rsid w:val="00AA2EA7"/>
    <w:rsid w:val="00AE6FA4"/>
    <w:rsid w:val="00AF38E7"/>
    <w:rsid w:val="00B03907"/>
    <w:rsid w:val="00B11811"/>
    <w:rsid w:val="00B311E1"/>
    <w:rsid w:val="00B4735C"/>
    <w:rsid w:val="00B579DF"/>
    <w:rsid w:val="00B71EA9"/>
    <w:rsid w:val="00B809AF"/>
    <w:rsid w:val="00B8636B"/>
    <w:rsid w:val="00B90EC2"/>
    <w:rsid w:val="00BA268F"/>
    <w:rsid w:val="00BA7A7C"/>
    <w:rsid w:val="00BC07E3"/>
    <w:rsid w:val="00BD103E"/>
    <w:rsid w:val="00C079CA"/>
    <w:rsid w:val="00C45FDA"/>
    <w:rsid w:val="00C617D2"/>
    <w:rsid w:val="00C64E89"/>
    <w:rsid w:val="00C67741"/>
    <w:rsid w:val="00C71813"/>
    <w:rsid w:val="00C74647"/>
    <w:rsid w:val="00C76039"/>
    <w:rsid w:val="00C76480"/>
    <w:rsid w:val="00C80AD2"/>
    <w:rsid w:val="00C8155B"/>
    <w:rsid w:val="00C92A3C"/>
    <w:rsid w:val="00C92FD6"/>
    <w:rsid w:val="00CE5DC7"/>
    <w:rsid w:val="00CE7D54"/>
    <w:rsid w:val="00CF2ADA"/>
    <w:rsid w:val="00D14E73"/>
    <w:rsid w:val="00D43D55"/>
    <w:rsid w:val="00D55AFA"/>
    <w:rsid w:val="00D6155E"/>
    <w:rsid w:val="00D83A19"/>
    <w:rsid w:val="00D86A85"/>
    <w:rsid w:val="00D90A75"/>
    <w:rsid w:val="00DA4514"/>
    <w:rsid w:val="00DC47A2"/>
    <w:rsid w:val="00DD2510"/>
    <w:rsid w:val="00DD2D54"/>
    <w:rsid w:val="00DE1551"/>
    <w:rsid w:val="00DE1A09"/>
    <w:rsid w:val="00DE2EF9"/>
    <w:rsid w:val="00DE7FB7"/>
    <w:rsid w:val="00E106E2"/>
    <w:rsid w:val="00E20DDA"/>
    <w:rsid w:val="00E32A8B"/>
    <w:rsid w:val="00E36054"/>
    <w:rsid w:val="00E37E7B"/>
    <w:rsid w:val="00E46E04"/>
    <w:rsid w:val="00E87396"/>
    <w:rsid w:val="00E96F6F"/>
    <w:rsid w:val="00EB261D"/>
    <w:rsid w:val="00EB478A"/>
    <w:rsid w:val="00EB4841"/>
    <w:rsid w:val="00EC42A3"/>
    <w:rsid w:val="00EE4D09"/>
    <w:rsid w:val="00EF49DE"/>
    <w:rsid w:val="00F16FB3"/>
    <w:rsid w:val="00F456D1"/>
    <w:rsid w:val="00F45FC0"/>
    <w:rsid w:val="00F54B3D"/>
    <w:rsid w:val="00F83033"/>
    <w:rsid w:val="00F966AA"/>
    <w:rsid w:val="00FB538F"/>
    <w:rsid w:val="00FC3071"/>
    <w:rsid w:val="00FD5841"/>
    <w:rsid w:val="00FD5902"/>
    <w:rsid w:val="00FE671C"/>
    <w:rsid w:val="00FE7BBA"/>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892D7"/>
  <w15:docId w15:val="{5D0FEF11-1CA0-4F62-A898-0802146E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686D21"/>
    <w:rPr>
      <w:color w:val="0000FF" w:themeColor="hyperlink"/>
      <w:u w:val="single"/>
    </w:rPr>
  </w:style>
  <w:style w:type="character" w:styleId="UnresolvedMention">
    <w:name w:val="Unresolved Mention"/>
    <w:basedOn w:val="DefaultParagraphFont"/>
    <w:uiPriority w:val="99"/>
    <w:semiHidden/>
    <w:unhideWhenUsed/>
    <w:rsid w:val="00686D21"/>
    <w:rPr>
      <w:color w:val="605E5C"/>
      <w:shd w:val="clear" w:color="auto" w:fill="E1DFDD"/>
    </w:rPr>
  </w:style>
  <w:style w:type="paragraph" w:styleId="ListParagraph">
    <w:name w:val="List Paragraph"/>
    <w:basedOn w:val="Normal"/>
    <w:uiPriority w:val="34"/>
    <w:qFormat/>
    <w:rsid w:val="00DE2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695302">
      <w:bodyDiv w:val="1"/>
      <w:marLeft w:val="0"/>
      <w:marRight w:val="0"/>
      <w:marTop w:val="0"/>
      <w:marBottom w:val="0"/>
      <w:divBdr>
        <w:top w:val="none" w:sz="0" w:space="0" w:color="auto"/>
        <w:left w:val="none" w:sz="0" w:space="0" w:color="auto"/>
        <w:bottom w:val="none" w:sz="0" w:space="0" w:color="auto"/>
        <w:right w:val="none" w:sz="0" w:space="0" w:color="auto"/>
      </w:divBdr>
    </w:div>
    <w:div w:id="76218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Grasham\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D2E1C0AC826D4E87CD33E17F26B28E" ma:contentTypeVersion="18" ma:contentTypeDescription="Create a new document." ma:contentTypeScope="" ma:versionID="1f8783c4e90502b97cad3c5b4659c8e6">
  <xsd:schema xmlns:xsd="http://www.w3.org/2001/XMLSchema" xmlns:xs="http://www.w3.org/2001/XMLSchema" xmlns:p="http://schemas.microsoft.com/office/2006/metadata/properties" xmlns:ns2="d22a8cdf-a05b-4404-a10f-257234d9b4fb" xmlns:ns3="e8fdec70-4ba4-4e8e-a578-6ab42a591ca9" targetNamespace="http://schemas.microsoft.com/office/2006/metadata/properties" ma:root="true" ma:fieldsID="5092affa7c2f82413347f503e42457c8" ns2:_="" ns3:_="">
    <xsd:import namespace="d22a8cdf-a05b-4404-a10f-257234d9b4fb"/>
    <xsd:import namespace="e8fdec70-4ba4-4e8e-a578-6ab42a591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a8cdf-a05b-4404-a10f-257234d9b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2f4635-62aa-4e79-be9c-dd7d769e0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dec70-4ba4-4e8e-a578-6ab42a591c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56c200-4daf-460f-b463-4e8b47c787eb}" ma:internalName="TaxCatchAll" ma:showField="CatchAllData" ma:web="e8fdec70-4ba4-4e8e-a578-6ab42a591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fdec70-4ba4-4e8e-a578-6ab42a591ca9" xsi:nil="true"/>
    <lcf76f155ced4ddcb4097134ff3c332f xmlns="d22a8cdf-a05b-4404-a10f-257234d9b4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4DB88F-1185-48CD-B325-8C3344AE313B}">
  <ds:schemaRefs>
    <ds:schemaRef ds:uri="http://schemas.microsoft.com/sharepoint/v3/contenttype/forms"/>
  </ds:schemaRefs>
</ds:datastoreItem>
</file>

<file path=customXml/itemProps2.xml><?xml version="1.0" encoding="utf-8"?>
<ds:datastoreItem xmlns:ds="http://schemas.openxmlformats.org/officeDocument/2006/customXml" ds:itemID="{6E8DAD94-2E37-45C5-A76A-2D489AB13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a8cdf-a05b-4404-a10f-257234d9b4fb"/>
    <ds:schemaRef ds:uri="e8fdec70-4ba4-4e8e-a578-6ab42a59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e8fdec70-4ba4-4e8e-a578-6ab42a591ca9"/>
    <ds:schemaRef ds:uri="d22a8cdf-a05b-4404-a10f-257234d9b4fb"/>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30</TotalTime>
  <Pages>1</Pages>
  <Words>870</Words>
  <Characters>4961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Susan Grasham</dc:creator>
  <cp:keywords/>
  <cp:lastModifiedBy>Carl Gingerich</cp:lastModifiedBy>
  <cp:revision>42</cp:revision>
  <cp:lastPrinted>2021-08-10T21:24:00Z</cp:lastPrinted>
  <dcterms:created xsi:type="dcterms:W3CDTF">2023-04-05T17:11:00Z</dcterms:created>
  <dcterms:modified xsi:type="dcterms:W3CDTF">2024-12-10T15:05:00Z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0x01010006D2E1C0AC826D4E87CD33E17F26B28E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MediaServiceImageTags">
    <vt:lpwstr/>
  </property>
</Properties>
</file>